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0B02F" w14:textId="77777777" w:rsidR="00BD6B4E" w:rsidRDefault="00043448" w:rsidP="00BD6B4E">
      <w:pPr>
        <w:pStyle w:val="BodyText"/>
        <w:kinsoku w:val="0"/>
        <w:overflowPunct w:val="0"/>
        <w:ind w:left="-1440" w:right="-210"/>
        <w:jc w:val="center"/>
        <w:rPr>
          <w:sz w:val="20"/>
          <w:szCs w:val="20"/>
        </w:rPr>
      </w:pPr>
      <w:r w:rsidRPr="00703455">
        <w:rPr>
          <w:noProof/>
          <w:sz w:val="20"/>
          <w:szCs w:val="20"/>
        </w:rPr>
        <w:drawing>
          <wp:inline distT="0" distB="0" distL="0" distR="0" wp14:anchorId="287426A3" wp14:editId="0AFB15F5">
            <wp:extent cx="2509520" cy="188722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9520" cy="1887220"/>
                    </a:xfrm>
                    <a:prstGeom prst="rect">
                      <a:avLst/>
                    </a:prstGeom>
                    <a:noFill/>
                    <a:ln>
                      <a:noFill/>
                    </a:ln>
                  </pic:spPr>
                </pic:pic>
              </a:graphicData>
            </a:graphic>
          </wp:inline>
        </w:drawing>
      </w:r>
    </w:p>
    <w:p w14:paraId="34C3E732" w14:textId="77777777" w:rsidR="00BD6B4E" w:rsidRDefault="00BD6B4E" w:rsidP="00BD6B4E">
      <w:pPr>
        <w:pStyle w:val="Heading1"/>
        <w:kinsoku w:val="0"/>
        <w:overflowPunct w:val="0"/>
        <w:spacing w:before="0" w:line="360" w:lineRule="auto"/>
        <w:ind w:left="0" w:hanging="1500"/>
        <w:jc w:val="center"/>
      </w:pPr>
      <w:r>
        <w:t>Research</w:t>
      </w:r>
      <w:r>
        <w:rPr>
          <w:b w:val="0"/>
          <w:bCs w:val="0"/>
          <w:spacing w:val="-16"/>
        </w:rPr>
        <w:t xml:space="preserve"> </w:t>
      </w:r>
      <w:r>
        <w:t>Proposal</w:t>
      </w:r>
      <w:r>
        <w:rPr>
          <w:b w:val="0"/>
          <w:bCs w:val="0"/>
          <w:spacing w:val="-15"/>
        </w:rPr>
        <w:t xml:space="preserve"> </w:t>
      </w:r>
      <w:r>
        <w:t>Approval</w:t>
      </w:r>
      <w:r>
        <w:rPr>
          <w:b w:val="0"/>
          <w:bCs w:val="0"/>
          <w:spacing w:val="-15"/>
        </w:rPr>
        <w:t xml:space="preserve"> </w:t>
      </w:r>
      <w:r>
        <w:rPr>
          <w:spacing w:val="-2"/>
        </w:rPr>
        <w:t>Format</w:t>
      </w:r>
      <w:r w:rsidRPr="003F5F1B">
        <w:t xml:space="preserve"> </w:t>
      </w:r>
    </w:p>
    <w:p w14:paraId="5A89471F" w14:textId="77777777" w:rsidR="00BD6B4E" w:rsidRPr="003F5F1B" w:rsidRDefault="00BD6B4E" w:rsidP="00BD6B4E">
      <w:pPr>
        <w:pStyle w:val="Heading1"/>
        <w:kinsoku w:val="0"/>
        <w:overflowPunct w:val="0"/>
        <w:spacing w:before="0" w:line="360" w:lineRule="auto"/>
        <w:ind w:left="0" w:hanging="1440"/>
        <w:jc w:val="center"/>
        <w:rPr>
          <w:spacing w:val="-2"/>
          <w:sz w:val="24"/>
          <w:szCs w:val="24"/>
        </w:rPr>
      </w:pPr>
      <w:r w:rsidRPr="003F5F1B">
        <w:rPr>
          <w:sz w:val="24"/>
          <w:szCs w:val="24"/>
        </w:rPr>
        <w:t>As per the guideline of Nepal</w:t>
      </w:r>
      <w:r w:rsidRPr="003F5F1B">
        <w:rPr>
          <w:b w:val="0"/>
          <w:bCs w:val="0"/>
          <w:spacing w:val="-4"/>
          <w:sz w:val="24"/>
          <w:szCs w:val="24"/>
        </w:rPr>
        <w:t xml:space="preserve"> </w:t>
      </w:r>
      <w:r w:rsidRPr="003F5F1B">
        <w:rPr>
          <w:sz w:val="24"/>
          <w:szCs w:val="24"/>
        </w:rPr>
        <w:t>Health</w:t>
      </w:r>
      <w:r w:rsidRPr="003F5F1B">
        <w:rPr>
          <w:b w:val="0"/>
          <w:bCs w:val="0"/>
          <w:spacing w:val="-3"/>
          <w:sz w:val="24"/>
          <w:szCs w:val="24"/>
        </w:rPr>
        <w:t xml:space="preserve"> </w:t>
      </w:r>
      <w:r w:rsidRPr="003F5F1B">
        <w:rPr>
          <w:sz w:val="24"/>
          <w:szCs w:val="24"/>
        </w:rPr>
        <w:t>Research</w:t>
      </w:r>
      <w:r w:rsidRPr="003F5F1B">
        <w:rPr>
          <w:b w:val="0"/>
          <w:bCs w:val="0"/>
          <w:spacing w:val="-4"/>
          <w:sz w:val="24"/>
          <w:szCs w:val="24"/>
        </w:rPr>
        <w:t xml:space="preserve"> </w:t>
      </w:r>
      <w:r w:rsidRPr="003F5F1B">
        <w:rPr>
          <w:sz w:val="24"/>
          <w:szCs w:val="24"/>
        </w:rPr>
        <w:t>Council</w:t>
      </w:r>
      <w:r w:rsidRPr="003F5F1B">
        <w:rPr>
          <w:b w:val="0"/>
          <w:bCs w:val="0"/>
          <w:spacing w:val="-3"/>
          <w:sz w:val="24"/>
          <w:szCs w:val="24"/>
        </w:rPr>
        <w:t xml:space="preserve"> </w:t>
      </w:r>
      <w:r w:rsidRPr="003F5F1B">
        <w:rPr>
          <w:spacing w:val="-2"/>
          <w:sz w:val="24"/>
          <w:szCs w:val="24"/>
        </w:rPr>
        <w:t>(NHRC)</w:t>
      </w:r>
    </w:p>
    <w:p w14:paraId="5F7A67EC" w14:textId="77777777" w:rsidR="00BD6B4E" w:rsidRPr="0082430A" w:rsidRDefault="00043448" w:rsidP="00BD6B4E">
      <w:pPr>
        <w:pStyle w:val="BodyText"/>
        <w:kinsoku w:val="0"/>
        <w:overflowPunct w:val="0"/>
        <w:spacing w:before="10"/>
        <w:rPr>
          <w:b/>
          <w:bCs/>
          <w:sz w:val="25"/>
          <w:szCs w:val="25"/>
        </w:rPr>
      </w:pPr>
      <w:r>
        <w:rPr>
          <w:noProof/>
        </w:rPr>
        <mc:AlternateContent>
          <mc:Choice Requires="wps">
            <w:drawing>
              <wp:anchor distT="0" distB="0" distL="0" distR="0" simplePos="0" relativeHeight="251709440" behindDoc="0" locked="0" layoutInCell="0" allowOverlap="1" wp14:anchorId="5D860A34" wp14:editId="7A42618D">
                <wp:simplePos x="0" y="0"/>
                <wp:positionH relativeFrom="page">
                  <wp:posOffset>1027430</wp:posOffset>
                </wp:positionH>
                <wp:positionV relativeFrom="paragraph">
                  <wp:posOffset>207645</wp:posOffset>
                </wp:positionV>
                <wp:extent cx="5958840" cy="826135"/>
                <wp:effectExtent l="0" t="0" r="0" b="0"/>
                <wp:wrapTopAndBottom/>
                <wp:docPr id="1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58840" cy="826135"/>
                        </a:xfrm>
                        <a:prstGeom prst="rect">
                          <a:avLst/>
                        </a:prstGeom>
                        <a:noFill/>
                        <a:ln w="60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37CC53" w14:textId="77777777" w:rsidR="00BD6B4E" w:rsidRDefault="00BD6B4E" w:rsidP="00BD6B4E">
                            <w:pPr>
                              <w:pStyle w:val="BodyText"/>
                              <w:kinsoku w:val="0"/>
                              <w:overflowPunct w:val="0"/>
                              <w:spacing w:line="320" w:lineRule="exact"/>
                              <w:ind w:left="105"/>
                              <w:rPr>
                                <w:b/>
                                <w:bCs/>
                                <w:spacing w:val="-2"/>
                              </w:rPr>
                            </w:pPr>
                            <w:r>
                              <w:rPr>
                                <w:b/>
                                <w:bCs/>
                              </w:rPr>
                              <w:t>Research</w:t>
                            </w:r>
                            <w:r>
                              <w:rPr>
                                <w:spacing w:val="-11"/>
                              </w:rPr>
                              <w:t xml:space="preserve"> </w:t>
                            </w:r>
                            <w:r>
                              <w:rPr>
                                <w:b/>
                                <w:bCs/>
                                <w:spacing w:val="-2"/>
                              </w:rPr>
                              <w:t>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60A34" id="_x0000_t202" coordsize="21600,21600" o:spt="202" path="m,l,21600r21600,l21600,xe">
                <v:stroke joinstyle="miter"/>
                <v:path gradientshapeok="t" o:connecttype="rect"/>
              </v:shapetype>
              <v:shape id="Text Box 2" o:spid="_x0000_s1026" type="#_x0000_t202" style="position:absolute;margin-left:80.9pt;margin-top:16.35pt;width:469.2pt;height:65.05pt;z-index:251709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" o:allowincell="f" filled="f" strokeweight=".16922mm">
                <v:path arrowok="t"/>
                <v:textbox inset="0,0,0,0">
                  <w:txbxContent>
                    <w:p w14:paraId="0637CC53" w14:textId="77777777" w:rsidR="00BD6B4E" w:rsidRDefault="00BD6B4E" w:rsidP="00BD6B4E">
                      <w:pPr>
                        <w:pStyle w:val="BodyText"/>
                        <w:kinsoku w:val="0"/>
                        <w:overflowPunct w:val="0"/>
                        <w:spacing w:line="320" w:lineRule="exact"/>
                        <w:ind w:left="105"/>
                        <w:rPr>
                          <w:b/>
                          <w:bCs/>
                          <w:spacing w:val="-2"/>
                        </w:rPr>
                      </w:pPr>
                      <w:r>
                        <w:rPr>
                          <w:b/>
                          <w:bCs/>
                        </w:rPr>
                        <w:t>Research</w:t>
                      </w:r>
                      <w:r>
                        <w:rPr>
                          <w:spacing w:val="-11"/>
                        </w:rPr>
                        <w:t xml:space="preserve"> </w:t>
                      </w:r>
                      <w:r>
                        <w:rPr>
                          <w:b/>
                          <w:bCs/>
                          <w:spacing w:val="-2"/>
                        </w:rPr>
                        <w:t>Title:</w:t>
                      </w:r>
                    </w:p>
                  </w:txbxContent>
                </v:textbox>
                <w10:wrap type="topAndBottom" anchorx="page"/>
              </v:shape>
            </w:pict>
          </mc:Fallback>
        </mc:AlternateContent>
      </w:r>
    </w:p>
    <w:p w14:paraId="75F1A5A4" w14:textId="77777777" w:rsidR="00BD6B4E" w:rsidRDefault="00BD6B4E" w:rsidP="00BD6B4E">
      <w:pPr>
        <w:ind w:left="-1500"/>
        <w:jc w:val="center"/>
        <w:rPr>
          <w:sz w:val="28"/>
          <w:szCs w:val="28"/>
        </w:rPr>
      </w:pPr>
    </w:p>
    <w:p w14:paraId="526C8DC5" w14:textId="77777777" w:rsidR="00BD6B4E" w:rsidRPr="0082430A" w:rsidRDefault="00BD6B4E" w:rsidP="00BD6B4E">
      <w:pPr>
        <w:ind w:left="-1500"/>
        <w:jc w:val="center"/>
        <w:rPr>
          <w:sz w:val="28"/>
          <w:szCs w:val="28"/>
        </w:rPr>
      </w:pPr>
      <w:r w:rsidRPr="0082430A">
        <w:rPr>
          <w:sz w:val="28"/>
          <w:szCs w:val="28"/>
        </w:rPr>
        <w:t>NEHCO-IRC</w:t>
      </w:r>
    </w:p>
    <w:p w14:paraId="2987AEE3" w14:textId="77777777" w:rsidR="00BD6B4E" w:rsidRDefault="00BD6B4E" w:rsidP="00BD6B4E">
      <w:pPr>
        <w:ind w:left="-1500"/>
        <w:jc w:val="center"/>
        <w:rPr>
          <w:spacing w:val="-2"/>
          <w:sz w:val="28"/>
          <w:szCs w:val="28"/>
        </w:rPr>
      </w:pPr>
      <w:r w:rsidRPr="0082430A">
        <w:rPr>
          <w:sz w:val="28"/>
          <w:szCs w:val="28"/>
        </w:rPr>
        <w:t>Manmohan Memorial Institute of Health Science</w:t>
      </w:r>
      <w:r w:rsidRPr="0082430A">
        <w:rPr>
          <w:b/>
          <w:bCs/>
          <w:spacing w:val="-3"/>
          <w:sz w:val="28"/>
          <w:szCs w:val="28"/>
        </w:rPr>
        <w:t xml:space="preserve"> </w:t>
      </w:r>
      <w:r w:rsidRPr="0082430A">
        <w:rPr>
          <w:spacing w:val="-2"/>
          <w:sz w:val="28"/>
          <w:szCs w:val="28"/>
        </w:rPr>
        <w:t>(MMIHS)</w:t>
      </w:r>
    </w:p>
    <w:p w14:paraId="554CF8A8" w14:textId="77777777" w:rsidR="00BD6B4E" w:rsidRDefault="00BD6B4E" w:rsidP="00BD6B4E">
      <w:pPr>
        <w:ind w:left="-1500"/>
        <w:jc w:val="center"/>
        <w:rPr>
          <w:b/>
          <w:bCs/>
          <w:sz w:val="28"/>
          <w:szCs w:val="28"/>
        </w:rPr>
      </w:pPr>
      <w:r w:rsidRPr="0082430A">
        <w:rPr>
          <w:b/>
          <w:bCs/>
          <w:sz w:val="28"/>
          <w:szCs w:val="28"/>
        </w:rPr>
        <w:t>P.O.</w:t>
      </w:r>
      <w:r w:rsidRPr="0082430A">
        <w:rPr>
          <w:spacing w:val="-1"/>
          <w:sz w:val="28"/>
          <w:szCs w:val="28"/>
        </w:rPr>
        <w:t xml:space="preserve"> </w:t>
      </w:r>
      <w:r w:rsidRPr="0082430A">
        <w:rPr>
          <w:b/>
          <w:bCs/>
          <w:sz w:val="28"/>
          <w:szCs w:val="28"/>
        </w:rPr>
        <w:t>Box:</w:t>
      </w:r>
      <w:r w:rsidRPr="0082430A">
        <w:rPr>
          <w:spacing w:val="-1"/>
          <w:sz w:val="28"/>
          <w:szCs w:val="28"/>
        </w:rPr>
        <w:t xml:space="preserve"> </w:t>
      </w:r>
      <w:r w:rsidRPr="0082430A">
        <w:rPr>
          <w:b/>
          <w:bCs/>
          <w:sz w:val="28"/>
          <w:szCs w:val="28"/>
        </w:rPr>
        <w:t>15201,</w:t>
      </w:r>
      <w:r w:rsidRPr="0082430A">
        <w:rPr>
          <w:spacing w:val="-1"/>
          <w:sz w:val="28"/>
          <w:szCs w:val="28"/>
        </w:rPr>
        <w:t xml:space="preserve"> </w:t>
      </w:r>
      <w:r w:rsidRPr="0082430A">
        <w:rPr>
          <w:b/>
          <w:bCs/>
          <w:sz w:val="28"/>
          <w:szCs w:val="28"/>
        </w:rPr>
        <w:t>Soalteemod-13,</w:t>
      </w:r>
      <w:r w:rsidRPr="0082430A">
        <w:rPr>
          <w:spacing w:val="-1"/>
          <w:sz w:val="28"/>
          <w:szCs w:val="28"/>
        </w:rPr>
        <w:t xml:space="preserve"> </w:t>
      </w:r>
      <w:r w:rsidRPr="0082430A">
        <w:rPr>
          <w:b/>
          <w:bCs/>
          <w:sz w:val="28"/>
          <w:szCs w:val="28"/>
        </w:rPr>
        <w:t>Kathmandu,</w:t>
      </w:r>
      <w:r w:rsidRPr="0082430A">
        <w:rPr>
          <w:spacing w:val="-1"/>
          <w:sz w:val="28"/>
          <w:szCs w:val="28"/>
        </w:rPr>
        <w:t xml:space="preserve"> </w:t>
      </w:r>
      <w:r w:rsidRPr="0082430A">
        <w:rPr>
          <w:b/>
          <w:bCs/>
          <w:sz w:val="28"/>
          <w:szCs w:val="28"/>
        </w:rPr>
        <w:t>Nepal</w:t>
      </w:r>
    </w:p>
    <w:p w14:paraId="04EC15BC" w14:textId="77777777" w:rsidR="00BD6B4E" w:rsidRDefault="00BD6B4E" w:rsidP="00BD6B4E">
      <w:pPr>
        <w:ind w:left="-1500"/>
        <w:jc w:val="center"/>
        <w:rPr>
          <w:b/>
          <w:bCs/>
          <w:spacing w:val="-2"/>
          <w:sz w:val="28"/>
          <w:szCs w:val="28"/>
        </w:rPr>
      </w:pPr>
      <w:r w:rsidRPr="0082430A">
        <w:rPr>
          <w:b/>
          <w:bCs/>
          <w:sz w:val="28"/>
          <w:szCs w:val="28"/>
        </w:rPr>
        <w:t>Tel:</w:t>
      </w:r>
      <w:r w:rsidRPr="0082430A">
        <w:rPr>
          <w:spacing w:val="-12"/>
          <w:sz w:val="28"/>
          <w:szCs w:val="28"/>
        </w:rPr>
        <w:t xml:space="preserve"> </w:t>
      </w:r>
      <w:r w:rsidRPr="0082430A">
        <w:rPr>
          <w:sz w:val="28"/>
          <w:szCs w:val="28"/>
        </w:rPr>
        <w:t>+</w:t>
      </w:r>
      <w:r w:rsidRPr="0082430A">
        <w:rPr>
          <w:b/>
          <w:bCs/>
          <w:sz w:val="28"/>
          <w:szCs w:val="28"/>
        </w:rPr>
        <w:t>977-1-5908745/46/47/48,</w:t>
      </w:r>
      <w:r w:rsidRPr="0082430A">
        <w:rPr>
          <w:spacing w:val="-11"/>
          <w:sz w:val="28"/>
          <w:szCs w:val="28"/>
        </w:rPr>
        <w:t xml:space="preserve"> </w:t>
      </w:r>
      <w:r w:rsidRPr="0082430A">
        <w:rPr>
          <w:b/>
          <w:bCs/>
          <w:sz w:val="28"/>
          <w:szCs w:val="28"/>
        </w:rPr>
        <w:t>,</w:t>
      </w:r>
      <w:r w:rsidRPr="0082430A">
        <w:rPr>
          <w:spacing w:val="-12"/>
          <w:sz w:val="28"/>
          <w:szCs w:val="28"/>
        </w:rPr>
        <w:t xml:space="preserve"> </w:t>
      </w:r>
      <w:r w:rsidRPr="0082430A">
        <w:rPr>
          <w:b/>
          <w:bCs/>
          <w:sz w:val="28"/>
          <w:szCs w:val="28"/>
        </w:rPr>
        <w:t>Fax:</w:t>
      </w:r>
      <w:r w:rsidRPr="0082430A">
        <w:rPr>
          <w:spacing w:val="-11"/>
          <w:sz w:val="28"/>
          <w:szCs w:val="28"/>
        </w:rPr>
        <w:t xml:space="preserve"> </w:t>
      </w:r>
      <w:r w:rsidRPr="0082430A">
        <w:rPr>
          <w:sz w:val="28"/>
          <w:szCs w:val="28"/>
        </w:rPr>
        <w:t>+</w:t>
      </w:r>
      <w:r w:rsidRPr="0082430A">
        <w:rPr>
          <w:b/>
          <w:bCs/>
          <w:sz w:val="28"/>
          <w:szCs w:val="28"/>
        </w:rPr>
        <w:t>977-1-</w:t>
      </w:r>
      <w:r w:rsidRPr="0082430A">
        <w:rPr>
          <w:b/>
          <w:bCs/>
          <w:spacing w:val="-2"/>
          <w:sz w:val="28"/>
          <w:szCs w:val="28"/>
        </w:rPr>
        <w:t>5908749</w:t>
      </w:r>
    </w:p>
    <w:p w14:paraId="700A7275" w14:textId="77777777" w:rsidR="00BD6B4E" w:rsidRDefault="00BD6B4E" w:rsidP="00BD6B4E">
      <w:pPr>
        <w:ind w:left="-1500"/>
        <w:jc w:val="center"/>
        <w:rPr>
          <w:b/>
          <w:bCs/>
          <w:spacing w:val="-2"/>
          <w:sz w:val="28"/>
          <w:szCs w:val="28"/>
        </w:rPr>
      </w:pPr>
      <w:r w:rsidRPr="0082430A">
        <w:rPr>
          <w:b/>
          <w:bCs/>
          <w:sz w:val="28"/>
          <w:szCs w:val="28"/>
        </w:rPr>
        <w:t>E-mail:</w:t>
      </w:r>
      <w:r w:rsidRPr="0082430A">
        <w:rPr>
          <w:spacing w:val="-1"/>
          <w:sz w:val="28"/>
          <w:szCs w:val="28"/>
        </w:rPr>
        <w:t xml:space="preserve"> </w:t>
      </w:r>
      <w:hyperlink r:id="rId8" w:history="1">
        <w:r w:rsidRPr="0082430A">
          <w:rPr>
            <w:rStyle w:val="Hyperlink"/>
            <w:b/>
            <w:bCs/>
            <w:sz w:val="28"/>
            <w:szCs w:val="28"/>
          </w:rPr>
          <w:t>info@mmihs.edu.np,</w:t>
        </w:r>
      </w:hyperlink>
      <w:r w:rsidRPr="0082430A">
        <w:rPr>
          <w:spacing w:val="-1"/>
          <w:sz w:val="28"/>
          <w:szCs w:val="28"/>
        </w:rPr>
        <w:t xml:space="preserve"> </w:t>
      </w:r>
      <w:r w:rsidRPr="0082430A">
        <w:rPr>
          <w:b/>
          <w:bCs/>
          <w:sz w:val="28"/>
          <w:szCs w:val="28"/>
        </w:rPr>
        <w:t>Website:</w:t>
      </w:r>
      <w:r w:rsidRPr="0082430A">
        <w:rPr>
          <w:spacing w:val="-1"/>
          <w:sz w:val="28"/>
          <w:szCs w:val="28"/>
        </w:rPr>
        <w:t xml:space="preserve"> </w:t>
      </w:r>
      <w:hyperlink r:id="rId9" w:history="1">
        <w:r w:rsidRPr="0082430A">
          <w:rPr>
            <w:rStyle w:val="Hyperlink"/>
            <w:b/>
            <w:bCs/>
            <w:spacing w:val="-2"/>
            <w:sz w:val="28"/>
            <w:szCs w:val="28"/>
          </w:rPr>
          <w:t>http://www.mmihs.edu.np</w:t>
        </w:r>
      </w:hyperlink>
    </w:p>
    <w:p w14:paraId="5BD5F64D" w14:textId="77777777" w:rsidR="00A22EE1" w:rsidRDefault="00A22EE1">
      <w:pPr>
        <w:pStyle w:val="BodyText"/>
        <w:kinsoku w:val="0"/>
        <w:overflowPunct w:val="0"/>
        <w:rPr>
          <w:b/>
          <w:bCs/>
          <w:sz w:val="26"/>
          <w:szCs w:val="26"/>
        </w:rPr>
      </w:pPr>
    </w:p>
    <w:p w14:paraId="3A56D54B" w14:textId="77777777" w:rsidR="00A22EE1" w:rsidRDefault="00A22EE1">
      <w:pPr>
        <w:pStyle w:val="BodyText"/>
        <w:kinsoku w:val="0"/>
        <w:overflowPunct w:val="0"/>
        <w:rPr>
          <w:b/>
          <w:bCs/>
          <w:sz w:val="34"/>
          <w:szCs w:val="34"/>
        </w:rPr>
      </w:pPr>
    </w:p>
    <w:p w14:paraId="3041789C" w14:textId="77777777" w:rsidR="00A22EE1" w:rsidRDefault="00A22EE1">
      <w:pPr>
        <w:pStyle w:val="BodyText"/>
        <w:kinsoku w:val="0"/>
        <w:overflowPunct w:val="0"/>
        <w:ind w:left="2502" w:right="3471"/>
        <w:jc w:val="center"/>
        <w:rPr>
          <w:b/>
          <w:bCs/>
          <w:i/>
          <w:iCs/>
          <w:spacing w:val="-4"/>
        </w:rPr>
      </w:pPr>
      <w:r>
        <w:rPr>
          <w:b/>
          <w:bCs/>
          <w:i/>
          <w:iCs/>
        </w:rPr>
        <w:t>For</w:t>
      </w:r>
      <w:r>
        <w:rPr>
          <w:spacing w:val="-5"/>
        </w:rPr>
        <w:t xml:space="preserve"> </w:t>
      </w:r>
      <w:r>
        <w:rPr>
          <w:b/>
          <w:bCs/>
          <w:i/>
          <w:iCs/>
        </w:rPr>
        <w:t>Official</w:t>
      </w:r>
      <w:r>
        <w:rPr>
          <w:spacing w:val="-5"/>
        </w:rPr>
        <w:t xml:space="preserve"> </w:t>
      </w:r>
      <w:r>
        <w:rPr>
          <w:b/>
          <w:bCs/>
          <w:i/>
          <w:iCs/>
        </w:rPr>
        <w:t>Use</w:t>
      </w:r>
      <w:r>
        <w:rPr>
          <w:spacing w:val="-5"/>
        </w:rPr>
        <w:t xml:space="preserve"> </w:t>
      </w:r>
      <w:r>
        <w:rPr>
          <w:b/>
          <w:bCs/>
          <w:i/>
          <w:iCs/>
          <w:spacing w:val="-4"/>
        </w:rPr>
        <w:t>Only</w:t>
      </w:r>
    </w:p>
    <w:p w14:paraId="5ABCD4C2" w14:textId="77777777" w:rsidR="00A22EE1" w:rsidRDefault="00043448">
      <w:pPr>
        <w:pStyle w:val="BodyText"/>
        <w:kinsoku w:val="0"/>
        <w:overflowPunct w:val="0"/>
        <w:spacing w:before="8"/>
        <w:ind w:left="1641"/>
        <w:rPr>
          <w:b/>
          <w:bCs/>
          <w:i/>
          <w:iCs/>
          <w:spacing w:val="-2"/>
          <w:sz w:val="21"/>
          <w:szCs w:val="21"/>
        </w:rPr>
      </w:pPr>
      <w:r>
        <w:rPr>
          <w:noProof/>
        </w:rPr>
        <mc:AlternateContent>
          <mc:Choice Requires="wps">
            <w:drawing>
              <wp:anchor distT="0" distB="0" distL="0" distR="0" simplePos="0" relativeHeight="251596800" behindDoc="0" locked="0" layoutInCell="0" allowOverlap="1" wp14:anchorId="5FA5574E" wp14:editId="6513398E">
                <wp:simplePos x="0" y="0"/>
                <wp:positionH relativeFrom="page">
                  <wp:posOffset>1027430</wp:posOffset>
                </wp:positionH>
                <wp:positionV relativeFrom="paragraph">
                  <wp:posOffset>176530</wp:posOffset>
                </wp:positionV>
                <wp:extent cx="5968365" cy="3008630"/>
                <wp:effectExtent l="0" t="0" r="635" b="1270"/>
                <wp:wrapTopAndBottom/>
                <wp:docPr id="1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68365" cy="3008630"/>
                        </a:xfrm>
                        <a:prstGeom prst="rect">
                          <a:avLst/>
                        </a:prstGeom>
                        <a:noFill/>
                        <a:ln w="60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4BD308" w14:textId="77777777" w:rsidR="00A22EE1" w:rsidRDefault="00A22EE1">
                            <w:pPr>
                              <w:pStyle w:val="BodyText"/>
                              <w:kinsoku w:val="0"/>
                              <w:overflowPunct w:val="0"/>
                              <w:ind w:left="105" w:right="7528"/>
                              <w:rPr>
                                <w:spacing w:val="-4"/>
                                <w:sz w:val="24"/>
                                <w:szCs w:val="24"/>
                              </w:rPr>
                            </w:pPr>
                            <w:r>
                              <w:rPr>
                                <w:sz w:val="24"/>
                                <w:szCs w:val="24"/>
                              </w:rPr>
                              <w:t>Registration</w:t>
                            </w:r>
                            <w:r>
                              <w:rPr>
                                <w:spacing w:val="-1"/>
                                <w:sz w:val="24"/>
                                <w:szCs w:val="24"/>
                              </w:rPr>
                              <w:t xml:space="preserve"> </w:t>
                            </w:r>
                            <w:r>
                              <w:rPr>
                                <w:spacing w:val="-4"/>
                                <w:sz w:val="24"/>
                                <w:szCs w:val="24"/>
                              </w:rPr>
                              <w:t>No.:</w:t>
                            </w:r>
                          </w:p>
                          <w:p w14:paraId="3EEBD28B" w14:textId="77777777" w:rsidR="00A22EE1" w:rsidRDefault="00A22EE1">
                            <w:pPr>
                              <w:pStyle w:val="BodyText"/>
                              <w:kinsoku w:val="0"/>
                              <w:overflowPunct w:val="0"/>
                              <w:spacing w:before="133"/>
                              <w:ind w:left="105" w:right="7528"/>
                              <w:rPr>
                                <w:spacing w:val="-4"/>
                                <w:sz w:val="24"/>
                                <w:szCs w:val="24"/>
                              </w:rPr>
                            </w:pPr>
                            <w:r>
                              <w:rPr>
                                <w:sz w:val="24"/>
                                <w:szCs w:val="24"/>
                              </w:rPr>
                              <w:t>Registration</w:t>
                            </w:r>
                            <w:r>
                              <w:rPr>
                                <w:spacing w:val="-3"/>
                                <w:sz w:val="24"/>
                                <w:szCs w:val="24"/>
                              </w:rPr>
                              <w:t xml:space="preserve"> </w:t>
                            </w:r>
                            <w:r>
                              <w:rPr>
                                <w:spacing w:val="-4"/>
                                <w:sz w:val="24"/>
                                <w:szCs w:val="24"/>
                              </w:rPr>
                              <w:t>Date:</w:t>
                            </w:r>
                          </w:p>
                          <w:p w14:paraId="77F8E30D" w14:textId="77777777" w:rsidR="00A22EE1" w:rsidRDefault="00A22EE1">
                            <w:pPr>
                              <w:pStyle w:val="BodyText"/>
                              <w:kinsoku w:val="0"/>
                              <w:overflowPunct w:val="0"/>
                              <w:spacing w:before="142"/>
                              <w:ind w:left="105" w:right="7528"/>
                              <w:rPr>
                                <w:spacing w:val="-2"/>
                                <w:sz w:val="24"/>
                                <w:szCs w:val="24"/>
                              </w:rPr>
                            </w:pPr>
                            <w:r>
                              <w:rPr>
                                <w:sz w:val="24"/>
                                <w:szCs w:val="24"/>
                              </w:rPr>
                              <w:t>Approved</w:t>
                            </w:r>
                            <w:r>
                              <w:rPr>
                                <w:spacing w:val="-1"/>
                                <w:sz w:val="24"/>
                                <w:szCs w:val="24"/>
                              </w:rPr>
                              <w:t xml:space="preserve"> </w:t>
                            </w:r>
                            <w:r>
                              <w:rPr>
                                <w:spacing w:val="-2"/>
                                <w:sz w:val="24"/>
                                <w:szCs w:val="24"/>
                              </w:rPr>
                              <w:t>Date:</w:t>
                            </w:r>
                          </w:p>
                          <w:p w14:paraId="222B71A5" w14:textId="77777777" w:rsidR="00A22EE1" w:rsidRDefault="00A22EE1">
                            <w:pPr>
                              <w:pStyle w:val="BodyText"/>
                              <w:kinsoku w:val="0"/>
                              <w:overflowPunct w:val="0"/>
                              <w:spacing w:before="150"/>
                              <w:ind w:left="105"/>
                              <w:rPr>
                                <w:spacing w:val="-5"/>
                                <w:sz w:val="21"/>
                                <w:szCs w:val="21"/>
                              </w:rPr>
                            </w:pPr>
                            <w:r>
                              <w:rPr>
                                <w:sz w:val="21"/>
                                <w:szCs w:val="21"/>
                              </w:rPr>
                              <w:t>Name</w:t>
                            </w:r>
                            <w:r>
                              <w:rPr>
                                <w:spacing w:val="14"/>
                                <w:sz w:val="21"/>
                                <w:szCs w:val="21"/>
                              </w:rPr>
                              <w:t xml:space="preserve"> </w:t>
                            </w:r>
                            <w:r>
                              <w:rPr>
                                <w:sz w:val="21"/>
                                <w:szCs w:val="21"/>
                              </w:rPr>
                              <w:t>of</w:t>
                            </w:r>
                            <w:r>
                              <w:rPr>
                                <w:spacing w:val="14"/>
                                <w:sz w:val="21"/>
                                <w:szCs w:val="21"/>
                              </w:rPr>
                              <w:t xml:space="preserve"> </w:t>
                            </w:r>
                            <w:r>
                              <w:rPr>
                                <w:spacing w:val="-5"/>
                                <w:sz w:val="21"/>
                                <w:szCs w:val="21"/>
                              </w:rPr>
                              <w:t>PI:</w:t>
                            </w:r>
                          </w:p>
                          <w:p w14:paraId="77B38D99" w14:textId="77777777" w:rsidR="00A22EE1" w:rsidRDefault="00A22EE1">
                            <w:pPr>
                              <w:pStyle w:val="BodyText"/>
                              <w:kinsoku w:val="0"/>
                              <w:overflowPunct w:val="0"/>
                              <w:spacing w:before="124" w:line="367" w:lineRule="auto"/>
                              <w:ind w:left="105" w:right="6294"/>
                              <w:rPr>
                                <w:sz w:val="21"/>
                                <w:szCs w:val="21"/>
                              </w:rPr>
                            </w:pPr>
                            <w:r>
                              <w:rPr>
                                <w:sz w:val="24"/>
                                <w:szCs w:val="24"/>
                              </w:rPr>
                              <w:t>Total</w:t>
                            </w:r>
                            <w:r>
                              <w:rPr>
                                <w:spacing w:val="-10"/>
                                <w:sz w:val="24"/>
                                <w:szCs w:val="24"/>
                              </w:rPr>
                              <w:t xml:space="preserve"> </w:t>
                            </w:r>
                            <w:r>
                              <w:rPr>
                                <w:sz w:val="24"/>
                                <w:szCs w:val="24"/>
                              </w:rPr>
                              <w:t>Budget</w:t>
                            </w:r>
                            <w:r>
                              <w:rPr>
                                <w:spacing w:val="-10"/>
                                <w:sz w:val="24"/>
                                <w:szCs w:val="24"/>
                              </w:rPr>
                              <w:t xml:space="preserve"> </w:t>
                            </w:r>
                            <w:r>
                              <w:rPr>
                                <w:sz w:val="24"/>
                                <w:szCs w:val="24"/>
                              </w:rPr>
                              <w:t>of</w:t>
                            </w:r>
                            <w:r>
                              <w:rPr>
                                <w:spacing w:val="-10"/>
                                <w:sz w:val="24"/>
                                <w:szCs w:val="24"/>
                              </w:rPr>
                              <w:t xml:space="preserve"> </w:t>
                            </w:r>
                            <w:r>
                              <w:rPr>
                                <w:sz w:val="24"/>
                                <w:szCs w:val="24"/>
                              </w:rPr>
                              <w:t>the</w:t>
                            </w:r>
                            <w:r>
                              <w:rPr>
                                <w:spacing w:val="-10"/>
                                <w:sz w:val="24"/>
                                <w:szCs w:val="24"/>
                              </w:rPr>
                              <w:t xml:space="preserve"> </w:t>
                            </w:r>
                            <w:r>
                              <w:rPr>
                                <w:sz w:val="24"/>
                                <w:szCs w:val="24"/>
                              </w:rPr>
                              <w:t xml:space="preserve">Project: NHRC Processing Fee: </w:t>
                            </w:r>
                            <w:r>
                              <w:rPr>
                                <w:sz w:val="21"/>
                                <w:szCs w:val="21"/>
                              </w:rPr>
                              <w:t>Research Site:</w:t>
                            </w:r>
                          </w:p>
                          <w:p w14:paraId="3E4C0B70" w14:textId="77777777" w:rsidR="00A22EE1" w:rsidRDefault="00A22EE1">
                            <w:pPr>
                              <w:pStyle w:val="BodyText"/>
                              <w:kinsoku w:val="0"/>
                              <w:overflowPunct w:val="0"/>
                              <w:spacing w:before="10" w:line="376" w:lineRule="auto"/>
                              <w:ind w:left="105" w:right="5818"/>
                              <w:rPr>
                                <w:sz w:val="21"/>
                                <w:szCs w:val="21"/>
                              </w:rPr>
                            </w:pPr>
                            <w:r>
                              <w:rPr>
                                <w:sz w:val="21"/>
                                <w:szCs w:val="21"/>
                              </w:rPr>
                              <w:t>Tentative Date of Initiating the Project: Duration</w:t>
                            </w:r>
                            <w:r>
                              <w:rPr>
                                <w:spacing w:val="40"/>
                                <w:sz w:val="21"/>
                                <w:szCs w:val="21"/>
                              </w:rPr>
                              <w:t xml:space="preserve"> </w:t>
                            </w:r>
                            <w:r>
                              <w:rPr>
                                <w:sz w:val="21"/>
                                <w:szCs w:val="21"/>
                              </w:rPr>
                              <w:t>of</w:t>
                            </w:r>
                            <w:r>
                              <w:rPr>
                                <w:spacing w:val="40"/>
                                <w:sz w:val="21"/>
                                <w:szCs w:val="21"/>
                              </w:rPr>
                              <w:t xml:space="preserve"> </w:t>
                            </w:r>
                            <w:r>
                              <w:rPr>
                                <w:sz w:val="21"/>
                                <w:szCs w:val="21"/>
                              </w:rPr>
                              <w:t>the</w:t>
                            </w:r>
                            <w:r>
                              <w:rPr>
                                <w:spacing w:val="40"/>
                                <w:sz w:val="21"/>
                                <w:szCs w:val="21"/>
                              </w:rPr>
                              <w:t xml:space="preserve"> </w:t>
                            </w:r>
                            <w:r>
                              <w:rPr>
                                <w:sz w:val="21"/>
                                <w:szCs w:val="21"/>
                              </w:rPr>
                              <w:t>Research</w:t>
                            </w:r>
                            <w:r>
                              <w:rPr>
                                <w:spacing w:val="40"/>
                                <w:sz w:val="21"/>
                                <w:szCs w:val="21"/>
                              </w:rPr>
                              <w:t xml:space="preserve"> </w:t>
                            </w:r>
                            <w:r>
                              <w:rPr>
                                <w:sz w:val="21"/>
                                <w:szCs w:val="21"/>
                              </w:rPr>
                              <w:t>Project: Name of Internal Reviewer:</w:t>
                            </w:r>
                          </w:p>
                          <w:p w14:paraId="065F8E0D" w14:textId="77777777" w:rsidR="00A22EE1" w:rsidRDefault="00A22EE1">
                            <w:pPr>
                              <w:pStyle w:val="BodyText"/>
                              <w:kinsoku w:val="0"/>
                              <w:overflowPunct w:val="0"/>
                              <w:spacing w:line="376" w:lineRule="auto"/>
                              <w:ind w:left="105" w:right="6294"/>
                              <w:rPr>
                                <w:sz w:val="21"/>
                                <w:szCs w:val="21"/>
                              </w:rPr>
                            </w:pPr>
                            <w:r>
                              <w:rPr>
                                <w:sz w:val="21"/>
                                <w:szCs w:val="21"/>
                              </w:rPr>
                              <w:t>Name of External Reviewer: Signature &amp; Seal of NHRC: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5574E" id="Text Box 3" o:spid="_x0000_s1027" type="#_x0000_t202" style="position:absolute;left:0;text-align:left;margin-left:80.9pt;margin-top:13.9pt;width:469.95pt;height:236.9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" o:allowincell="f" filled="f" strokeweight=".16922mm">
                <v:path arrowok="t"/>
                <v:textbox inset="0,0,0,0">
                  <w:txbxContent>
                    <w:p w14:paraId="734BD308" w14:textId="77777777" w:rsidR="00A22EE1" w:rsidRDefault="00A22EE1">
                      <w:pPr>
                        <w:pStyle w:val="BodyText"/>
                        <w:kinsoku w:val="0"/>
                        <w:overflowPunct w:val="0"/>
                        <w:ind w:left="105" w:right="7528"/>
                        <w:rPr>
                          <w:spacing w:val="-4"/>
                          <w:sz w:val="24"/>
                          <w:szCs w:val="24"/>
                        </w:rPr>
                      </w:pPr>
                      <w:r>
                        <w:rPr>
                          <w:sz w:val="24"/>
                          <w:szCs w:val="24"/>
                        </w:rPr>
                        <w:t>Registration</w:t>
                      </w:r>
                      <w:r>
                        <w:rPr>
                          <w:spacing w:val="-1"/>
                          <w:sz w:val="24"/>
                          <w:szCs w:val="24"/>
                        </w:rPr>
                        <w:t xml:space="preserve"> </w:t>
                      </w:r>
                      <w:r>
                        <w:rPr>
                          <w:spacing w:val="-4"/>
                          <w:sz w:val="24"/>
                          <w:szCs w:val="24"/>
                        </w:rPr>
                        <w:t>No.:</w:t>
                      </w:r>
                    </w:p>
                    <w:p w14:paraId="3EEBD28B" w14:textId="77777777" w:rsidR="00A22EE1" w:rsidRDefault="00A22EE1">
                      <w:pPr>
                        <w:pStyle w:val="BodyText"/>
                        <w:kinsoku w:val="0"/>
                        <w:overflowPunct w:val="0"/>
                        <w:spacing w:before="133"/>
                        <w:ind w:left="105" w:right="7528"/>
                        <w:rPr>
                          <w:spacing w:val="-4"/>
                          <w:sz w:val="24"/>
                          <w:szCs w:val="24"/>
                        </w:rPr>
                      </w:pPr>
                      <w:r>
                        <w:rPr>
                          <w:sz w:val="24"/>
                          <w:szCs w:val="24"/>
                        </w:rPr>
                        <w:t>Registration</w:t>
                      </w:r>
                      <w:r>
                        <w:rPr>
                          <w:spacing w:val="-3"/>
                          <w:sz w:val="24"/>
                          <w:szCs w:val="24"/>
                        </w:rPr>
                        <w:t xml:space="preserve"> </w:t>
                      </w:r>
                      <w:r>
                        <w:rPr>
                          <w:spacing w:val="-4"/>
                          <w:sz w:val="24"/>
                          <w:szCs w:val="24"/>
                        </w:rPr>
                        <w:t>Date:</w:t>
                      </w:r>
                    </w:p>
                    <w:p w14:paraId="77F8E30D" w14:textId="77777777" w:rsidR="00A22EE1" w:rsidRDefault="00A22EE1">
                      <w:pPr>
                        <w:pStyle w:val="BodyText"/>
                        <w:kinsoku w:val="0"/>
                        <w:overflowPunct w:val="0"/>
                        <w:spacing w:before="142"/>
                        <w:ind w:left="105" w:right="7528"/>
                        <w:rPr>
                          <w:spacing w:val="-2"/>
                          <w:sz w:val="24"/>
                          <w:szCs w:val="24"/>
                        </w:rPr>
                      </w:pPr>
                      <w:r>
                        <w:rPr>
                          <w:sz w:val="24"/>
                          <w:szCs w:val="24"/>
                        </w:rPr>
                        <w:t>Approved</w:t>
                      </w:r>
                      <w:r>
                        <w:rPr>
                          <w:spacing w:val="-1"/>
                          <w:sz w:val="24"/>
                          <w:szCs w:val="24"/>
                        </w:rPr>
                        <w:t xml:space="preserve"> </w:t>
                      </w:r>
                      <w:r>
                        <w:rPr>
                          <w:spacing w:val="-2"/>
                          <w:sz w:val="24"/>
                          <w:szCs w:val="24"/>
                        </w:rPr>
                        <w:t>Date:</w:t>
                      </w:r>
                    </w:p>
                    <w:p w14:paraId="222B71A5" w14:textId="77777777" w:rsidR="00A22EE1" w:rsidRDefault="00A22EE1">
                      <w:pPr>
                        <w:pStyle w:val="BodyText"/>
                        <w:kinsoku w:val="0"/>
                        <w:overflowPunct w:val="0"/>
                        <w:spacing w:before="150"/>
                        <w:ind w:left="105"/>
                        <w:rPr>
                          <w:spacing w:val="-5"/>
                          <w:sz w:val="21"/>
                          <w:szCs w:val="21"/>
                        </w:rPr>
                      </w:pPr>
                      <w:r>
                        <w:rPr>
                          <w:sz w:val="21"/>
                          <w:szCs w:val="21"/>
                        </w:rPr>
                        <w:t>Name</w:t>
                      </w:r>
                      <w:r>
                        <w:rPr>
                          <w:spacing w:val="14"/>
                          <w:sz w:val="21"/>
                          <w:szCs w:val="21"/>
                        </w:rPr>
                        <w:t xml:space="preserve"> </w:t>
                      </w:r>
                      <w:r>
                        <w:rPr>
                          <w:sz w:val="21"/>
                          <w:szCs w:val="21"/>
                        </w:rPr>
                        <w:t>of</w:t>
                      </w:r>
                      <w:r>
                        <w:rPr>
                          <w:spacing w:val="14"/>
                          <w:sz w:val="21"/>
                          <w:szCs w:val="21"/>
                        </w:rPr>
                        <w:t xml:space="preserve"> </w:t>
                      </w:r>
                      <w:r>
                        <w:rPr>
                          <w:spacing w:val="-5"/>
                          <w:sz w:val="21"/>
                          <w:szCs w:val="21"/>
                        </w:rPr>
                        <w:t>PI:</w:t>
                      </w:r>
                    </w:p>
                    <w:p w14:paraId="77B38D99" w14:textId="77777777" w:rsidR="00A22EE1" w:rsidRDefault="00A22EE1">
                      <w:pPr>
                        <w:pStyle w:val="BodyText"/>
                        <w:kinsoku w:val="0"/>
                        <w:overflowPunct w:val="0"/>
                        <w:spacing w:before="124" w:line="367" w:lineRule="auto"/>
                        <w:ind w:left="105" w:right="6294"/>
                        <w:rPr>
                          <w:sz w:val="21"/>
                          <w:szCs w:val="21"/>
                        </w:rPr>
                      </w:pPr>
                      <w:r>
                        <w:rPr>
                          <w:sz w:val="24"/>
                          <w:szCs w:val="24"/>
                        </w:rPr>
                        <w:t>Total</w:t>
                      </w:r>
                      <w:r>
                        <w:rPr>
                          <w:spacing w:val="-10"/>
                          <w:sz w:val="24"/>
                          <w:szCs w:val="24"/>
                        </w:rPr>
                        <w:t xml:space="preserve"> </w:t>
                      </w:r>
                      <w:r>
                        <w:rPr>
                          <w:sz w:val="24"/>
                          <w:szCs w:val="24"/>
                        </w:rPr>
                        <w:t>Budget</w:t>
                      </w:r>
                      <w:r>
                        <w:rPr>
                          <w:spacing w:val="-10"/>
                          <w:sz w:val="24"/>
                          <w:szCs w:val="24"/>
                        </w:rPr>
                        <w:t xml:space="preserve"> </w:t>
                      </w:r>
                      <w:r>
                        <w:rPr>
                          <w:sz w:val="24"/>
                          <w:szCs w:val="24"/>
                        </w:rPr>
                        <w:t>of</w:t>
                      </w:r>
                      <w:r>
                        <w:rPr>
                          <w:spacing w:val="-10"/>
                          <w:sz w:val="24"/>
                          <w:szCs w:val="24"/>
                        </w:rPr>
                        <w:t xml:space="preserve"> </w:t>
                      </w:r>
                      <w:r>
                        <w:rPr>
                          <w:sz w:val="24"/>
                          <w:szCs w:val="24"/>
                        </w:rPr>
                        <w:t>the</w:t>
                      </w:r>
                      <w:r>
                        <w:rPr>
                          <w:spacing w:val="-10"/>
                          <w:sz w:val="24"/>
                          <w:szCs w:val="24"/>
                        </w:rPr>
                        <w:t xml:space="preserve"> </w:t>
                      </w:r>
                      <w:r>
                        <w:rPr>
                          <w:sz w:val="24"/>
                          <w:szCs w:val="24"/>
                        </w:rPr>
                        <w:t xml:space="preserve">Project: NHRC Processing Fee: </w:t>
                      </w:r>
                      <w:r>
                        <w:rPr>
                          <w:sz w:val="21"/>
                          <w:szCs w:val="21"/>
                        </w:rPr>
                        <w:t>Research Site:</w:t>
                      </w:r>
                    </w:p>
                    <w:p w14:paraId="3E4C0B70" w14:textId="77777777" w:rsidR="00A22EE1" w:rsidRDefault="00A22EE1">
                      <w:pPr>
                        <w:pStyle w:val="BodyText"/>
                        <w:kinsoku w:val="0"/>
                        <w:overflowPunct w:val="0"/>
                        <w:spacing w:before="10" w:line="376" w:lineRule="auto"/>
                        <w:ind w:left="105" w:right="5818"/>
                        <w:rPr>
                          <w:sz w:val="21"/>
                          <w:szCs w:val="21"/>
                        </w:rPr>
                      </w:pPr>
                      <w:r>
                        <w:rPr>
                          <w:sz w:val="21"/>
                          <w:szCs w:val="21"/>
                        </w:rPr>
                        <w:t>Tentative Date of Initiating the Project: Duration</w:t>
                      </w:r>
                      <w:r>
                        <w:rPr>
                          <w:spacing w:val="40"/>
                          <w:sz w:val="21"/>
                          <w:szCs w:val="21"/>
                        </w:rPr>
                        <w:t xml:space="preserve"> </w:t>
                      </w:r>
                      <w:r>
                        <w:rPr>
                          <w:sz w:val="21"/>
                          <w:szCs w:val="21"/>
                        </w:rPr>
                        <w:t>of</w:t>
                      </w:r>
                      <w:r>
                        <w:rPr>
                          <w:spacing w:val="40"/>
                          <w:sz w:val="21"/>
                          <w:szCs w:val="21"/>
                        </w:rPr>
                        <w:t xml:space="preserve"> </w:t>
                      </w:r>
                      <w:r>
                        <w:rPr>
                          <w:sz w:val="21"/>
                          <w:szCs w:val="21"/>
                        </w:rPr>
                        <w:t>the</w:t>
                      </w:r>
                      <w:r>
                        <w:rPr>
                          <w:spacing w:val="40"/>
                          <w:sz w:val="21"/>
                          <w:szCs w:val="21"/>
                        </w:rPr>
                        <w:t xml:space="preserve"> </w:t>
                      </w:r>
                      <w:r>
                        <w:rPr>
                          <w:sz w:val="21"/>
                          <w:szCs w:val="21"/>
                        </w:rPr>
                        <w:t>Research</w:t>
                      </w:r>
                      <w:r>
                        <w:rPr>
                          <w:spacing w:val="40"/>
                          <w:sz w:val="21"/>
                          <w:szCs w:val="21"/>
                        </w:rPr>
                        <w:t xml:space="preserve"> </w:t>
                      </w:r>
                      <w:r>
                        <w:rPr>
                          <w:sz w:val="21"/>
                          <w:szCs w:val="21"/>
                        </w:rPr>
                        <w:t>Project: Name of Internal Reviewer:</w:t>
                      </w:r>
                    </w:p>
                    <w:p w14:paraId="065F8E0D" w14:textId="77777777" w:rsidR="00A22EE1" w:rsidRDefault="00A22EE1">
                      <w:pPr>
                        <w:pStyle w:val="BodyText"/>
                        <w:kinsoku w:val="0"/>
                        <w:overflowPunct w:val="0"/>
                        <w:spacing w:line="376" w:lineRule="auto"/>
                        <w:ind w:left="105" w:right="6294"/>
                        <w:rPr>
                          <w:sz w:val="21"/>
                          <w:szCs w:val="21"/>
                        </w:rPr>
                      </w:pPr>
                      <w:r>
                        <w:rPr>
                          <w:sz w:val="21"/>
                          <w:szCs w:val="21"/>
                        </w:rPr>
                        <w:t>Name of External Reviewer: Signature &amp; Seal of NHRC:</w:t>
                      </w:r>
                    </w:p>
                  </w:txbxContent>
                </v:textbox>
                <w10:wrap type="topAndBottom" anchorx="page"/>
              </v:shape>
            </w:pict>
          </mc:Fallback>
        </mc:AlternateContent>
      </w:r>
      <w:r w:rsidR="00A22EE1">
        <w:rPr>
          <w:b/>
          <w:bCs/>
          <w:i/>
          <w:iCs/>
          <w:sz w:val="21"/>
          <w:szCs w:val="21"/>
        </w:rPr>
        <w:t>(Please</w:t>
      </w:r>
      <w:r w:rsidR="00A22EE1">
        <w:rPr>
          <w:spacing w:val="19"/>
          <w:sz w:val="21"/>
          <w:szCs w:val="21"/>
        </w:rPr>
        <w:t xml:space="preserve"> </w:t>
      </w:r>
      <w:r w:rsidR="00A22EE1">
        <w:rPr>
          <w:b/>
          <w:bCs/>
          <w:i/>
          <w:iCs/>
          <w:sz w:val="21"/>
          <w:szCs w:val="21"/>
        </w:rPr>
        <w:t>see</w:t>
      </w:r>
      <w:r w:rsidR="00A22EE1">
        <w:rPr>
          <w:spacing w:val="19"/>
          <w:sz w:val="21"/>
          <w:szCs w:val="21"/>
        </w:rPr>
        <w:t xml:space="preserve"> </w:t>
      </w:r>
      <w:r w:rsidR="00A22EE1">
        <w:rPr>
          <w:b/>
          <w:bCs/>
          <w:i/>
          <w:iCs/>
          <w:sz w:val="21"/>
          <w:szCs w:val="21"/>
        </w:rPr>
        <w:t>the</w:t>
      </w:r>
      <w:r w:rsidR="00A22EE1">
        <w:rPr>
          <w:spacing w:val="19"/>
          <w:sz w:val="21"/>
          <w:szCs w:val="21"/>
        </w:rPr>
        <w:t xml:space="preserve"> </w:t>
      </w:r>
      <w:r w:rsidR="00A22EE1">
        <w:rPr>
          <w:b/>
          <w:bCs/>
          <w:i/>
          <w:iCs/>
          <w:sz w:val="21"/>
          <w:szCs w:val="21"/>
        </w:rPr>
        <w:t>check</w:t>
      </w:r>
      <w:r w:rsidR="00A22EE1">
        <w:rPr>
          <w:spacing w:val="19"/>
          <w:sz w:val="21"/>
          <w:szCs w:val="21"/>
        </w:rPr>
        <w:t xml:space="preserve"> </w:t>
      </w:r>
      <w:r w:rsidR="00A22EE1">
        <w:rPr>
          <w:b/>
          <w:bCs/>
          <w:i/>
          <w:iCs/>
          <w:sz w:val="21"/>
          <w:szCs w:val="21"/>
        </w:rPr>
        <w:t>list</w:t>
      </w:r>
      <w:r w:rsidR="00A22EE1">
        <w:rPr>
          <w:spacing w:val="18"/>
          <w:sz w:val="21"/>
          <w:szCs w:val="21"/>
        </w:rPr>
        <w:t xml:space="preserve"> </w:t>
      </w:r>
      <w:r w:rsidR="00A22EE1">
        <w:rPr>
          <w:b/>
          <w:bCs/>
          <w:i/>
          <w:iCs/>
          <w:sz w:val="21"/>
          <w:szCs w:val="21"/>
        </w:rPr>
        <w:t>before</w:t>
      </w:r>
      <w:r w:rsidR="00A22EE1">
        <w:rPr>
          <w:spacing w:val="19"/>
          <w:sz w:val="21"/>
          <w:szCs w:val="21"/>
        </w:rPr>
        <w:t xml:space="preserve"> </w:t>
      </w:r>
      <w:r w:rsidR="00A22EE1">
        <w:rPr>
          <w:b/>
          <w:bCs/>
          <w:i/>
          <w:iCs/>
          <w:sz w:val="21"/>
          <w:szCs w:val="21"/>
        </w:rPr>
        <w:t>Registration</w:t>
      </w:r>
      <w:r w:rsidR="00A22EE1">
        <w:rPr>
          <w:spacing w:val="19"/>
          <w:sz w:val="21"/>
          <w:szCs w:val="21"/>
        </w:rPr>
        <w:t xml:space="preserve"> </w:t>
      </w:r>
      <w:r w:rsidR="00A22EE1">
        <w:rPr>
          <w:b/>
          <w:bCs/>
          <w:i/>
          <w:iCs/>
          <w:sz w:val="21"/>
          <w:szCs w:val="21"/>
        </w:rPr>
        <w:t>of</w:t>
      </w:r>
      <w:r w:rsidR="00A22EE1">
        <w:rPr>
          <w:spacing w:val="18"/>
          <w:sz w:val="21"/>
          <w:szCs w:val="21"/>
        </w:rPr>
        <w:t xml:space="preserve"> </w:t>
      </w:r>
      <w:r w:rsidR="00A22EE1">
        <w:rPr>
          <w:b/>
          <w:bCs/>
          <w:i/>
          <w:iCs/>
          <w:sz w:val="21"/>
          <w:szCs w:val="21"/>
        </w:rPr>
        <w:t>the</w:t>
      </w:r>
      <w:r w:rsidR="00A22EE1">
        <w:rPr>
          <w:spacing w:val="19"/>
          <w:sz w:val="21"/>
          <w:szCs w:val="21"/>
        </w:rPr>
        <w:t xml:space="preserve"> </w:t>
      </w:r>
      <w:r w:rsidR="00A22EE1">
        <w:rPr>
          <w:b/>
          <w:bCs/>
          <w:i/>
          <w:iCs/>
          <w:sz w:val="21"/>
          <w:szCs w:val="21"/>
        </w:rPr>
        <w:t>application</w:t>
      </w:r>
      <w:r w:rsidR="00A22EE1">
        <w:rPr>
          <w:spacing w:val="19"/>
          <w:sz w:val="21"/>
          <w:szCs w:val="21"/>
        </w:rPr>
        <w:t xml:space="preserve"> </w:t>
      </w:r>
      <w:r w:rsidR="00A22EE1">
        <w:rPr>
          <w:b/>
          <w:bCs/>
          <w:i/>
          <w:iCs/>
          <w:spacing w:val="-2"/>
          <w:sz w:val="21"/>
          <w:szCs w:val="21"/>
        </w:rPr>
        <w:t>form)</w:t>
      </w:r>
    </w:p>
    <w:p w14:paraId="193AF962" w14:textId="77777777" w:rsidR="00A22EE1" w:rsidRDefault="00A22EE1">
      <w:pPr>
        <w:pStyle w:val="BodyText"/>
        <w:kinsoku w:val="0"/>
        <w:overflowPunct w:val="0"/>
        <w:spacing w:before="8"/>
        <w:ind w:left="1641"/>
        <w:rPr>
          <w:b/>
          <w:bCs/>
          <w:i/>
          <w:iCs/>
          <w:spacing w:val="-2"/>
          <w:sz w:val="21"/>
          <w:szCs w:val="21"/>
        </w:rPr>
        <w:sectPr w:rsidR="00A22EE1">
          <w:type w:val="continuous"/>
          <w:pgSz w:w="12240" w:h="15840"/>
          <w:pgMar w:top="1440" w:right="240" w:bottom="280" w:left="1500" w:header="720" w:footer="720" w:gutter="0"/>
          <w:cols w:space="720"/>
          <w:noEndnote/>
        </w:sectPr>
      </w:pPr>
    </w:p>
    <w:p w14:paraId="067DF574" w14:textId="77777777" w:rsidR="00A22EE1" w:rsidRDefault="00A22EE1">
      <w:pPr>
        <w:pStyle w:val="BodyText"/>
        <w:kinsoku w:val="0"/>
        <w:overflowPunct w:val="0"/>
        <w:spacing w:before="180"/>
        <w:ind w:left="228"/>
        <w:rPr>
          <w:b/>
          <w:bCs/>
          <w:spacing w:val="-10"/>
          <w:sz w:val="36"/>
          <w:szCs w:val="36"/>
        </w:rPr>
      </w:pPr>
      <w:r>
        <w:rPr>
          <w:b/>
          <w:bCs/>
          <w:sz w:val="36"/>
          <w:szCs w:val="36"/>
        </w:rPr>
        <w:lastRenderedPageBreak/>
        <w:t>Part</w:t>
      </w:r>
      <w:r>
        <w:rPr>
          <w:spacing w:val="-3"/>
          <w:sz w:val="36"/>
          <w:szCs w:val="36"/>
        </w:rPr>
        <w:t xml:space="preserve"> </w:t>
      </w:r>
      <w:r>
        <w:rPr>
          <w:b/>
          <w:bCs/>
          <w:sz w:val="36"/>
          <w:szCs w:val="36"/>
        </w:rPr>
        <w:t>–</w:t>
      </w:r>
      <w:r>
        <w:rPr>
          <w:spacing w:val="-1"/>
          <w:sz w:val="36"/>
          <w:szCs w:val="36"/>
        </w:rPr>
        <w:t xml:space="preserve"> </w:t>
      </w:r>
      <w:r>
        <w:rPr>
          <w:b/>
          <w:bCs/>
          <w:spacing w:val="-10"/>
          <w:sz w:val="36"/>
          <w:szCs w:val="36"/>
        </w:rPr>
        <w:t>I</w:t>
      </w:r>
    </w:p>
    <w:p w14:paraId="293E163E" w14:textId="77777777" w:rsidR="00A22EE1" w:rsidRDefault="00A22EE1">
      <w:pPr>
        <w:pStyle w:val="BodyText"/>
        <w:kinsoku w:val="0"/>
        <w:overflowPunct w:val="0"/>
        <w:rPr>
          <w:b/>
          <w:bCs/>
          <w:sz w:val="34"/>
          <w:szCs w:val="34"/>
        </w:rPr>
      </w:pPr>
      <w:r>
        <w:rPr>
          <w:sz w:val="24"/>
          <w:szCs w:val="24"/>
        </w:rPr>
        <w:br w:type="column"/>
      </w:r>
    </w:p>
    <w:p w14:paraId="4DE81DB7" w14:textId="77777777" w:rsidR="00A22EE1" w:rsidRDefault="00A22EE1">
      <w:pPr>
        <w:pStyle w:val="BodyText"/>
        <w:kinsoku w:val="0"/>
        <w:overflowPunct w:val="0"/>
        <w:spacing w:before="3"/>
        <w:rPr>
          <w:b/>
          <w:bCs/>
          <w:sz w:val="46"/>
          <w:szCs w:val="46"/>
        </w:rPr>
      </w:pPr>
    </w:p>
    <w:p w14:paraId="5CC8E379" w14:textId="77777777" w:rsidR="00A22EE1" w:rsidRDefault="00043448">
      <w:pPr>
        <w:pStyle w:val="Heading2"/>
        <w:kinsoku w:val="0"/>
        <w:overflowPunct w:val="0"/>
        <w:rPr>
          <w:u w:val="none"/>
        </w:rPr>
      </w:pPr>
      <w:r>
        <w:rPr>
          <w:noProof/>
        </w:rPr>
        <mc:AlternateContent>
          <mc:Choice Requires="wps">
            <w:drawing>
              <wp:anchor distT="0" distB="0" distL="114300" distR="114300" simplePos="0" relativeHeight="251612160" behindDoc="0" locked="0" layoutInCell="0" allowOverlap="1" wp14:anchorId="2D93DDD8" wp14:editId="1CB27878">
                <wp:simplePos x="0" y="0"/>
                <wp:positionH relativeFrom="page">
                  <wp:posOffset>5996940</wp:posOffset>
                </wp:positionH>
                <wp:positionV relativeFrom="paragraph">
                  <wp:posOffset>-579755</wp:posOffset>
                </wp:positionV>
                <wp:extent cx="1188720" cy="1210310"/>
                <wp:effectExtent l="0" t="0" r="5080" b="0"/>
                <wp:wrapNone/>
                <wp:docPr id="1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88720" cy="12103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607F4D" w14:textId="77777777" w:rsidR="00A22EE1" w:rsidRDefault="00A22EE1">
                            <w:pPr>
                              <w:pStyle w:val="BodyText"/>
                              <w:kinsoku w:val="0"/>
                              <w:overflowPunct w:val="0"/>
                              <w:spacing w:before="8"/>
                              <w:rPr>
                                <w:sz w:val="26"/>
                                <w:szCs w:val="26"/>
                              </w:rPr>
                            </w:pPr>
                          </w:p>
                          <w:p w14:paraId="49006684" w14:textId="77777777" w:rsidR="00A22EE1" w:rsidRDefault="00A22EE1">
                            <w:pPr>
                              <w:pStyle w:val="BodyText"/>
                              <w:kinsoku w:val="0"/>
                              <w:overflowPunct w:val="0"/>
                              <w:spacing w:before="1" w:line="372" w:lineRule="auto"/>
                              <w:ind w:left="427" w:right="357" w:hanging="71"/>
                              <w:rPr>
                                <w:spacing w:val="-2"/>
                                <w:sz w:val="21"/>
                                <w:szCs w:val="21"/>
                              </w:rPr>
                            </w:pPr>
                            <w:r>
                              <w:rPr>
                                <w:sz w:val="21"/>
                                <w:szCs w:val="21"/>
                              </w:rPr>
                              <w:t xml:space="preserve">Passport size </w:t>
                            </w:r>
                            <w:r>
                              <w:rPr>
                                <w:spacing w:val="-2"/>
                                <w:sz w:val="21"/>
                                <w:szCs w:val="21"/>
                              </w:rPr>
                              <w:t>photograph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3DDD8" id="Text Box 6" o:spid="_x0000_s1028" type="#_x0000_t202" style="position:absolute;left:0;text-align:left;margin-left:472.2pt;margin-top:-45.65pt;width:93.6pt;height:95.3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" o:allowincell="f" filled="f" strokeweight=".72pt">
                <v:path arrowok="t"/>
                <v:textbox inset="0,0,0,0">
                  <w:txbxContent>
                    <w:p w14:paraId="18607F4D" w14:textId="77777777" w:rsidR="00A22EE1" w:rsidRDefault="00A22EE1">
                      <w:pPr>
                        <w:pStyle w:val="BodyText"/>
                        <w:kinsoku w:val="0"/>
                        <w:overflowPunct w:val="0"/>
                        <w:spacing w:before="8"/>
                        <w:rPr>
                          <w:sz w:val="26"/>
                          <w:szCs w:val="26"/>
                        </w:rPr>
                      </w:pPr>
                    </w:p>
                    <w:p w14:paraId="49006684" w14:textId="77777777" w:rsidR="00A22EE1" w:rsidRDefault="00A22EE1">
                      <w:pPr>
                        <w:pStyle w:val="BodyText"/>
                        <w:kinsoku w:val="0"/>
                        <w:overflowPunct w:val="0"/>
                        <w:spacing w:before="1" w:line="372" w:lineRule="auto"/>
                        <w:ind w:left="427" w:right="357" w:hanging="71"/>
                        <w:rPr>
                          <w:spacing w:val="-2"/>
                          <w:sz w:val="21"/>
                          <w:szCs w:val="21"/>
                        </w:rPr>
                      </w:pPr>
                      <w:r>
                        <w:rPr>
                          <w:sz w:val="21"/>
                          <w:szCs w:val="21"/>
                        </w:rPr>
                        <w:t xml:space="preserve">Passport size </w:t>
                      </w:r>
                      <w:r>
                        <w:rPr>
                          <w:spacing w:val="-2"/>
                          <w:sz w:val="21"/>
                          <w:szCs w:val="21"/>
                        </w:rPr>
                        <w:t>photograph</w:t>
                      </w:r>
                    </w:p>
                  </w:txbxContent>
                </v:textbox>
                <w10:wrap anchorx="page"/>
              </v:shape>
            </w:pict>
          </mc:Fallback>
        </mc:AlternateContent>
      </w:r>
      <w:r w:rsidR="00A22EE1">
        <w:t>Administrative</w:t>
      </w:r>
      <w:r w:rsidR="00A22EE1">
        <w:rPr>
          <w:b w:val="0"/>
          <w:bCs w:val="0"/>
          <w:spacing w:val="54"/>
        </w:rPr>
        <w:t xml:space="preserve"> </w:t>
      </w:r>
      <w:r w:rsidR="00A22EE1">
        <w:rPr>
          <w:spacing w:val="-2"/>
        </w:rPr>
        <w:t>Information</w:t>
      </w:r>
    </w:p>
    <w:p w14:paraId="21CB8BAD" w14:textId="77777777" w:rsidR="00A22EE1" w:rsidRDefault="00A22EE1">
      <w:pPr>
        <w:pStyle w:val="Heading2"/>
        <w:kinsoku w:val="0"/>
        <w:overflowPunct w:val="0"/>
        <w:rPr>
          <w:u w:val="none"/>
        </w:rPr>
        <w:sectPr w:rsidR="00A22EE1">
          <w:headerReference w:type="default" r:id="rId10"/>
          <w:footerReference w:type="default" r:id="rId11"/>
          <w:pgSz w:w="12240" w:h="15840"/>
          <w:pgMar w:top="1240" w:right="240" w:bottom="940" w:left="1500" w:header="727" w:footer="743" w:gutter="0"/>
          <w:pgNumType w:start="2"/>
          <w:cols w:num="2" w:space="720" w:equalWidth="0">
            <w:col w:w="1448" w:space="1181"/>
            <w:col w:w="7871"/>
          </w:cols>
          <w:noEndnote/>
        </w:sectPr>
      </w:pPr>
    </w:p>
    <w:p w14:paraId="18BA22D9" w14:textId="77777777" w:rsidR="00A22EE1" w:rsidRDefault="00A22EE1">
      <w:pPr>
        <w:pStyle w:val="BodyText"/>
        <w:kinsoku w:val="0"/>
        <w:overflowPunct w:val="0"/>
        <w:rPr>
          <w:b/>
          <w:bCs/>
          <w:sz w:val="20"/>
          <w:szCs w:val="20"/>
        </w:rPr>
      </w:pPr>
    </w:p>
    <w:p w14:paraId="37D79EBF" w14:textId="77777777" w:rsidR="00A22EE1" w:rsidRDefault="00A22EE1">
      <w:pPr>
        <w:pStyle w:val="BodyText"/>
        <w:kinsoku w:val="0"/>
        <w:overflowPunct w:val="0"/>
        <w:rPr>
          <w:b/>
          <w:bCs/>
          <w:sz w:val="20"/>
          <w:szCs w:val="20"/>
        </w:rPr>
      </w:pPr>
    </w:p>
    <w:p w14:paraId="65F1DCE7" w14:textId="77777777" w:rsidR="00A22EE1" w:rsidRDefault="00043448">
      <w:pPr>
        <w:pStyle w:val="ListParagraph"/>
        <w:numPr>
          <w:ilvl w:val="0"/>
          <w:numId w:val="3"/>
        </w:numPr>
        <w:tabs>
          <w:tab w:val="left" w:pos="586"/>
        </w:tabs>
        <w:kinsoku w:val="0"/>
        <w:overflowPunct w:val="0"/>
        <w:spacing w:before="205"/>
        <w:ind w:left="586" w:hanging="358"/>
        <w:rPr>
          <w:spacing w:val="-2"/>
          <w:sz w:val="28"/>
          <w:szCs w:val="28"/>
        </w:rPr>
      </w:pPr>
      <w:r>
        <w:rPr>
          <w:noProof/>
        </w:rPr>
        <mc:AlternateContent>
          <mc:Choice Requires="wps">
            <w:drawing>
              <wp:anchor distT="0" distB="0" distL="114300" distR="114300" simplePos="0" relativeHeight="251611136" behindDoc="0" locked="0" layoutInCell="0" allowOverlap="1" wp14:anchorId="05C454A3" wp14:editId="57EF97CD">
                <wp:simplePos x="0" y="0"/>
                <wp:positionH relativeFrom="page">
                  <wp:posOffset>2488565</wp:posOffset>
                </wp:positionH>
                <wp:positionV relativeFrom="paragraph">
                  <wp:posOffset>157480</wp:posOffset>
                </wp:positionV>
                <wp:extent cx="4697095" cy="640080"/>
                <wp:effectExtent l="0" t="0" r="1905" b="0"/>
                <wp:wrapNone/>
                <wp:docPr id="18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7095" cy="640080"/>
                        </a:xfrm>
                        <a:custGeom>
                          <a:avLst/>
                          <a:gdLst>
                            <a:gd name="T0" fmla="*/ 0 w 7397"/>
                            <a:gd name="T1" fmla="*/ 2147483646 h 1008"/>
                            <a:gd name="T2" fmla="*/ 2147483646 w 7397"/>
                            <a:gd name="T3" fmla="*/ 2147483646 h 1008"/>
                            <a:gd name="T4" fmla="*/ 2147483646 w 7397"/>
                            <a:gd name="T5" fmla="*/ 0 h 1008"/>
                            <a:gd name="T6" fmla="*/ 0 w 7397"/>
                            <a:gd name="T7" fmla="*/ 0 h 1008"/>
                            <a:gd name="T8" fmla="*/ 0 w 7397"/>
                            <a:gd name="T9" fmla="*/ 2147483646 h 100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397" h="1008">
                              <a:moveTo>
                                <a:pt x="0" y="1008"/>
                              </a:moveTo>
                              <a:lnTo>
                                <a:pt x="7396" y="1008"/>
                              </a:lnTo>
                              <a:lnTo>
                                <a:pt x="7396" y="0"/>
                              </a:lnTo>
                              <a:lnTo>
                                <a:pt x="0" y="0"/>
                              </a:lnTo>
                              <a:lnTo>
                                <a:pt x="0" y="100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39456" id="Freeform 7" o:spid="_x0000_s1026" style="position:absolute;margin-left:195.95pt;margin-top:12.4pt;width:369.85pt;height:50.4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97,10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" o:allowincell="f" path="m,1008r7396,l7396,,,,,1008xe" filled="f" strokeweight=".72pt">
                <v:path arrowok="t" o:connecttype="custom" o:connectlocs="0,2147483646;2147483646,2147483646;2147483646,0;0,0;0,2147483646" o:connectangles="0,0,0,0,0"/>
                <w10:wrap anchorx="page"/>
              </v:shape>
            </w:pict>
          </mc:Fallback>
        </mc:AlternateContent>
      </w:r>
      <w:r w:rsidR="00A22EE1">
        <w:rPr>
          <w:sz w:val="28"/>
          <w:szCs w:val="28"/>
        </w:rPr>
        <w:t>Research</w:t>
      </w:r>
      <w:r w:rsidR="00A22EE1">
        <w:rPr>
          <w:spacing w:val="-10"/>
          <w:sz w:val="28"/>
          <w:szCs w:val="28"/>
        </w:rPr>
        <w:t xml:space="preserve"> </w:t>
      </w:r>
      <w:r w:rsidR="00A22EE1">
        <w:rPr>
          <w:spacing w:val="-2"/>
          <w:sz w:val="28"/>
          <w:szCs w:val="28"/>
        </w:rPr>
        <w:t>Title:</w:t>
      </w:r>
    </w:p>
    <w:p w14:paraId="0AB469C1" w14:textId="77777777" w:rsidR="00A22EE1" w:rsidRDefault="00A22EE1">
      <w:pPr>
        <w:pStyle w:val="BodyText"/>
        <w:kinsoku w:val="0"/>
        <w:overflowPunct w:val="0"/>
        <w:rPr>
          <w:sz w:val="30"/>
          <w:szCs w:val="30"/>
        </w:rPr>
      </w:pPr>
    </w:p>
    <w:p w14:paraId="4649D0CD" w14:textId="77777777" w:rsidR="00A22EE1" w:rsidRDefault="00A22EE1">
      <w:pPr>
        <w:pStyle w:val="BodyText"/>
        <w:kinsoku w:val="0"/>
        <w:overflowPunct w:val="0"/>
        <w:rPr>
          <w:sz w:val="30"/>
          <w:szCs w:val="30"/>
        </w:rPr>
      </w:pPr>
    </w:p>
    <w:p w14:paraId="18DC3173" w14:textId="77777777" w:rsidR="00A22EE1" w:rsidRDefault="00A22EE1">
      <w:pPr>
        <w:pStyle w:val="BodyText"/>
        <w:kinsoku w:val="0"/>
        <w:overflowPunct w:val="0"/>
        <w:spacing w:before="9"/>
        <w:rPr>
          <w:sz w:val="31"/>
          <w:szCs w:val="31"/>
        </w:rPr>
      </w:pPr>
    </w:p>
    <w:p w14:paraId="5261CE9C" w14:textId="77777777" w:rsidR="00A22EE1" w:rsidRDefault="00A22EE1">
      <w:pPr>
        <w:pStyle w:val="ListParagraph"/>
        <w:numPr>
          <w:ilvl w:val="0"/>
          <w:numId w:val="3"/>
        </w:numPr>
        <w:tabs>
          <w:tab w:val="left" w:pos="587"/>
        </w:tabs>
        <w:kinsoku w:val="0"/>
        <w:overflowPunct w:val="0"/>
        <w:spacing w:line="362" w:lineRule="auto"/>
        <w:ind w:left="587" w:right="2125"/>
        <w:rPr>
          <w:spacing w:val="-2"/>
          <w:sz w:val="28"/>
          <w:szCs w:val="28"/>
        </w:rPr>
      </w:pPr>
      <w:r>
        <w:rPr>
          <w:sz w:val="28"/>
          <w:szCs w:val="28"/>
        </w:rPr>
        <w:t>Name</w:t>
      </w:r>
      <w:r>
        <w:rPr>
          <w:spacing w:val="-4"/>
          <w:sz w:val="28"/>
          <w:szCs w:val="28"/>
        </w:rPr>
        <w:t xml:space="preserve"> </w:t>
      </w:r>
      <w:r>
        <w:rPr>
          <w:sz w:val="28"/>
          <w:szCs w:val="28"/>
        </w:rPr>
        <w:t>and</w:t>
      </w:r>
      <w:r>
        <w:rPr>
          <w:spacing w:val="-4"/>
          <w:sz w:val="28"/>
          <w:szCs w:val="28"/>
        </w:rPr>
        <w:t xml:space="preserve"> </w:t>
      </w:r>
      <w:r>
        <w:rPr>
          <w:sz w:val="28"/>
          <w:szCs w:val="28"/>
        </w:rPr>
        <w:t>Title</w:t>
      </w:r>
      <w:r>
        <w:rPr>
          <w:spacing w:val="-4"/>
          <w:sz w:val="28"/>
          <w:szCs w:val="28"/>
        </w:rPr>
        <w:t xml:space="preserve"> </w:t>
      </w:r>
      <w:r>
        <w:rPr>
          <w:sz w:val="28"/>
          <w:szCs w:val="28"/>
        </w:rPr>
        <w:t>of</w:t>
      </w:r>
      <w:r>
        <w:rPr>
          <w:spacing w:val="-4"/>
          <w:sz w:val="28"/>
          <w:szCs w:val="28"/>
        </w:rPr>
        <w:t xml:space="preserve"> </w:t>
      </w:r>
      <w:r>
        <w:rPr>
          <w:sz w:val="28"/>
          <w:szCs w:val="28"/>
        </w:rPr>
        <w:t>Principal</w:t>
      </w:r>
      <w:r>
        <w:rPr>
          <w:spacing w:val="-4"/>
          <w:sz w:val="28"/>
          <w:szCs w:val="28"/>
        </w:rPr>
        <w:t xml:space="preserve"> </w:t>
      </w:r>
      <w:r>
        <w:rPr>
          <w:sz w:val="28"/>
          <w:szCs w:val="28"/>
        </w:rPr>
        <w:t>Investigator</w:t>
      </w:r>
      <w:r>
        <w:rPr>
          <w:spacing w:val="-4"/>
          <w:sz w:val="28"/>
          <w:szCs w:val="28"/>
        </w:rPr>
        <w:t xml:space="preserve"> </w:t>
      </w:r>
      <w:r>
        <w:rPr>
          <w:sz w:val="28"/>
          <w:szCs w:val="28"/>
        </w:rPr>
        <w:t>responsible</w:t>
      </w:r>
      <w:r>
        <w:rPr>
          <w:spacing w:val="-4"/>
          <w:sz w:val="28"/>
          <w:szCs w:val="28"/>
        </w:rPr>
        <w:t xml:space="preserve"> </w:t>
      </w:r>
      <w:r>
        <w:rPr>
          <w:sz w:val="28"/>
          <w:szCs w:val="28"/>
        </w:rPr>
        <w:t>for</w:t>
      </w:r>
      <w:r>
        <w:rPr>
          <w:spacing w:val="-4"/>
          <w:sz w:val="28"/>
          <w:szCs w:val="28"/>
        </w:rPr>
        <w:t xml:space="preserve"> </w:t>
      </w:r>
      <w:r>
        <w:rPr>
          <w:sz w:val="28"/>
          <w:szCs w:val="28"/>
        </w:rPr>
        <w:t>the</w:t>
      </w:r>
      <w:r>
        <w:rPr>
          <w:spacing w:val="-4"/>
          <w:sz w:val="28"/>
          <w:szCs w:val="28"/>
        </w:rPr>
        <w:t xml:space="preserve"> </w:t>
      </w:r>
      <w:r>
        <w:rPr>
          <w:sz w:val="28"/>
          <w:szCs w:val="28"/>
        </w:rPr>
        <w:t xml:space="preserve">proposed </w:t>
      </w:r>
      <w:r>
        <w:rPr>
          <w:spacing w:val="-2"/>
          <w:sz w:val="28"/>
          <w:szCs w:val="28"/>
        </w:rPr>
        <w:t>research:</w:t>
      </w:r>
    </w:p>
    <w:p w14:paraId="0D401B9B" w14:textId="77777777" w:rsidR="00A22EE1" w:rsidRDefault="00043448">
      <w:pPr>
        <w:pStyle w:val="BodyText"/>
        <w:tabs>
          <w:tab w:val="left" w:pos="5769"/>
        </w:tabs>
        <w:kinsoku w:val="0"/>
        <w:overflowPunct w:val="0"/>
        <w:ind w:left="700"/>
        <w:rPr>
          <w:spacing w:val="107"/>
          <w:position w:val="3"/>
          <w:sz w:val="20"/>
          <w:szCs w:val="20"/>
        </w:rPr>
      </w:pPr>
      <w:r>
        <w:rPr>
          <w:noProof/>
          <w:sz w:val="20"/>
          <w:szCs w:val="20"/>
        </w:rPr>
        <mc:AlternateContent>
          <mc:Choice Requires="wpg">
            <w:drawing>
              <wp:inline distT="0" distB="0" distL="0" distR="0" wp14:anchorId="1D9F8238" wp14:editId="0B5363A8">
                <wp:extent cx="1466215" cy="256540"/>
                <wp:effectExtent l="0" t="0" r="0" b="0"/>
                <wp:docPr id="18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215" cy="256540"/>
                          <a:chOff x="0" y="0"/>
                          <a:chExt cx="2309" cy="404"/>
                        </a:xfrm>
                      </wpg:grpSpPr>
                      <wps:wsp>
                        <wps:cNvPr id="186" name="Freeform 9"/>
                        <wps:cNvSpPr>
                          <a:spLocks/>
                        </wps:cNvSpPr>
                        <wps:spPr bwMode="auto">
                          <a:xfrm>
                            <a:off x="7" y="7"/>
                            <a:ext cx="2295" cy="389"/>
                          </a:xfrm>
                          <a:custGeom>
                            <a:avLst/>
                            <a:gdLst>
                              <a:gd name="T0" fmla="*/ 0 w 2295"/>
                              <a:gd name="T1" fmla="*/ 388 h 389"/>
                              <a:gd name="T2" fmla="*/ 2294 w 2295"/>
                              <a:gd name="T3" fmla="*/ 388 h 389"/>
                              <a:gd name="T4" fmla="*/ 2294 w 2295"/>
                              <a:gd name="T5" fmla="*/ 0 h 389"/>
                              <a:gd name="T6" fmla="*/ 0 w 2295"/>
                              <a:gd name="T7" fmla="*/ 0 h 389"/>
                              <a:gd name="T8" fmla="*/ 0 w 2295"/>
                              <a:gd name="T9" fmla="*/ 388 h 389"/>
                            </a:gdLst>
                            <a:ahLst/>
                            <a:cxnLst>
                              <a:cxn ang="0">
                                <a:pos x="T0" y="T1"/>
                              </a:cxn>
                              <a:cxn ang="0">
                                <a:pos x="T2" y="T3"/>
                              </a:cxn>
                              <a:cxn ang="0">
                                <a:pos x="T4" y="T5"/>
                              </a:cxn>
                              <a:cxn ang="0">
                                <a:pos x="T6" y="T7"/>
                              </a:cxn>
                              <a:cxn ang="0">
                                <a:pos x="T8" y="T9"/>
                              </a:cxn>
                            </a:cxnLst>
                            <a:rect l="0" t="0" r="r" b="b"/>
                            <a:pathLst>
                              <a:path w="2295" h="389">
                                <a:moveTo>
                                  <a:pt x="0" y="388"/>
                                </a:moveTo>
                                <a:lnTo>
                                  <a:pt x="2294" y="388"/>
                                </a:lnTo>
                                <a:lnTo>
                                  <a:pt x="2294"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BEB23C" id="Group 8" o:spid="_x0000_s1026" style="width:115.45pt;height:20.2pt;mso-position-horizontal-relative:char;mso-position-vertical-relative:line" coordsize="2309,4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">
                <v:shape id="Freeform 9" o:spid="_x0000_s1027" style="position:absolute;left:7;top:7;width:2295;height:389;visibility:visible;mso-wrap-style:square;v-text-anchor:top" coordsize="2295,3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" path="m,388r2294,l2294,,,,,388xe" filled="f" strokeweight=".72pt">
                  <v:path arrowok="t" o:connecttype="custom" o:connectlocs="0,388;2294,388;2294,0;0,0;0,388" o:connectangles="0,0,0,0,0"/>
                </v:shape>
                <w10:anchorlock/>
              </v:group>
            </w:pict>
          </mc:Fallback>
        </mc:AlternateContent>
      </w:r>
      <w:r w:rsidR="00A22EE1">
        <w:rPr>
          <w:spacing w:val="107"/>
          <w:sz w:val="20"/>
          <w:szCs w:val="20"/>
        </w:rPr>
        <w:t xml:space="preserve"> </w:t>
      </w:r>
      <w:r>
        <w:rPr>
          <w:noProof/>
          <w:spacing w:val="107"/>
          <w:position w:val="1"/>
          <w:sz w:val="20"/>
          <w:szCs w:val="20"/>
        </w:rPr>
        <mc:AlternateContent>
          <mc:Choice Requires="wpg">
            <w:drawing>
              <wp:inline distT="0" distB="0" distL="0" distR="0" wp14:anchorId="1922D82F" wp14:editId="68CC46BB">
                <wp:extent cx="1484630" cy="256540"/>
                <wp:effectExtent l="0" t="0" r="1270" b="0"/>
                <wp:docPr id="18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4630" cy="256540"/>
                          <a:chOff x="0" y="0"/>
                          <a:chExt cx="2338" cy="404"/>
                        </a:xfrm>
                      </wpg:grpSpPr>
                      <wps:wsp>
                        <wps:cNvPr id="184" name="Freeform 11"/>
                        <wps:cNvSpPr>
                          <a:spLocks/>
                        </wps:cNvSpPr>
                        <wps:spPr bwMode="auto">
                          <a:xfrm>
                            <a:off x="7" y="7"/>
                            <a:ext cx="2324" cy="389"/>
                          </a:xfrm>
                          <a:custGeom>
                            <a:avLst/>
                            <a:gdLst>
                              <a:gd name="T0" fmla="*/ 0 w 2324"/>
                              <a:gd name="T1" fmla="*/ 388 h 389"/>
                              <a:gd name="T2" fmla="*/ 2323 w 2324"/>
                              <a:gd name="T3" fmla="*/ 388 h 389"/>
                              <a:gd name="T4" fmla="*/ 2323 w 2324"/>
                              <a:gd name="T5" fmla="*/ 0 h 389"/>
                              <a:gd name="T6" fmla="*/ 0 w 2324"/>
                              <a:gd name="T7" fmla="*/ 0 h 389"/>
                              <a:gd name="T8" fmla="*/ 0 w 2324"/>
                              <a:gd name="T9" fmla="*/ 388 h 389"/>
                            </a:gdLst>
                            <a:ahLst/>
                            <a:cxnLst>
                              <a:cxn ang="0">
                                <a:pos x="T0" y="T1"/>
                              </a:cxn>
                              <a:cxn ang="0">
                                <a:pos x="T2" y="T3"/>
                              </a:cxn>
                              <a:cxn ang="0">
                                <a:pos x="T4" y="T5"/>
                              </a:cxn>
                              <a:cxn ang="0">
                                <a:pos x="T6" y="T7"/>
                              </a:cxn>
                              <a:cxn ang="0">
                                <a:pos x="T8" y="T9"/>
                              </a:cxn>
                            </a:cxnLst>
                            <a:rect l="0" t="0" r="r" b="b"/>
                            <a:pathLst>
                              <a:path w="2324" h="389">
                                <a:moveTo>
                                  <a:pt x="0" y="388"/>
                                </a:moveTo>
                                <a:lnTo>
                                  <a:pt x="2323" y="388"/>
                                </a:lnTo>
                                <a:lnTo>
                                  <a:pt x="2323"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8F48F2" id="Group 10" o:spid="_x0000_s1026" style="width:116.9pt;height:20.2pt;mso-position-horizontal-relative:char;mso-position-vertical-relative:line" coordsize="2338,4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">
                <v:shape id="Freeform 11" o:spid="_x0000_s1027" style="position:absolute;left:7;top:7;width:2324;height:389;visibility:visible;mso-wrap-style:square;v-text-anchor:top" coordsize="2324,3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" path="m,388r2323,l2323,,,,,388xe" filled="f" strokeweight=".72pt">
                  <v:path arrowok="t" o:connecttype="custom" o:connectlocs="0,388;2323,388;2323,0;0,0;0,388" o:connectangles="0,0,0,0,0"/>
                </v:shape>
                <w10:anchorlock/>
              </v:group>
            </w:pict>
          </mc:Fallback>
        </mc:AlternateContent>
      </w:r>
      <w:r w:rsidR="00A22EE1">
        <w:rPr>
          <w:spacing w:val="107"/>
          <w:position w:val="1"/>
          <w:sz w:val="20"/>
          <w:szCs w:val="20"/>
        </w:rPr>
        <w:t xml:space="preserve"> </w:t>
      </w:r>
      <w:r w:rsidR="00A22EE1">
        <w:rPr>
          <w:spacing w:val="107"/>
          <w:position w:val="1"/>
          <w:sz w:val="20"/>
          <w:szCs w:val="20"/>
        </w:rPr>
        <w:tab/>
      </w:r>
      <w:r>
        <w:rPr>
          <w:noProof/>
          <w:spacing w:val="107"/>
          <w:position w:val="3"/>
          <w:sz w:val="20"/>
          <w:szCs w:val="20"/>
        </w:rPr>
        <mc:AlternateContent>
          <mc:Choice Requires="wpg">
            <w:drawing>
              <wp:inline distT="0" distB="0" distL="0" distR="0" wp14:anchorId="7FC274F5" wp14:editId="620DD2F6">
                <wp:extent cx="1390015" cy="256540"/>
                <wp:effectExtent l="0" t="0" r="0" b="0"/>
                <wp:docPr id="18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015" cy="256540"/>
                          <a:chOff x="0" y="0"/>
                          <a:chExt cx="2189" cy="404"/>
                        </a:xfrm>
                      </wpg:grpSpPr>
                      <wps:wsp>
                        <wps:cNvPr id="182" name="Freeform 13"/>
                        <wps:cNvSpPr>
                          <a:spLocks/>
                        </wps:cNvSpPr>
                        <wps:spPr bwMode="auto">
                          <a:xfrm>
                            <a:off x="7" y="7"/>
                            <a:ext cx="2175" cy="389"/>
                          </a:xfrm>
                          <a:custGeom>
                            <a:avLst/>
                            <a:gdLst>
                              <a:gd name="T0" fmla="*/ 0 w 2175"/>
                              <a:gd name="T1" fmla="*/ 388 h 389"/>
                              <a:gd name="T2" fmla="*/ 2174 w 2175"/>
                              <a:gd name="T3" fmla="*/ 388 h 389"/>
                              <a:gd name="T4" fmla="*/ 2174 w 2175"/>
                              <a:gd name="T5" fmla="*/ 0 h 389"/>
                              <a:gd name="T6" fmla="*/ 0 w 2175"/>
                              <a:gd name="T7" fmla="*/ 0 h 389"/>
                              <a:gd name="T8" fmla="*/ 0 w 2175"/>
                              <a:gd name="T9" fmla="*/ 388 h 389"/>
                            </a:gdLst>
                            <a:ahLst/>
                            <a:cxnLst>
                              <a:cxn ang="0">
                                <a:pos x="T0" y="T1"/>
                              </a:cxn>
                              <a:cxn ang="0">
                                <a:pos x="T2" y="T3"/>
                              </a:cxn>
                              <a:cxn ang="0">
                                <a:pos x="T4" y="T5"/>
                              </a:cxn>
                              <a:cxn ang="0">
                                <a:pos x="T6" y="T7"/>
                              </a:cxn>
                              <a:cxn ang="0">
                                <a:pos x="T8" y="T9"/>
                              </a:cxn>
                            </a:cxnLst>
                            <a:rect l="0" t="0" r="r" b="b"/>
                            <a:pathLst>
                              <a:path w="2175" h="389">
                                <a:moveTo>
                                  <a:pt x="0" y="388"/>
                                </a:moveTo>
                                <a:lnTo>
                                  <a:pt x="2174" y="388"/>
                                </a:lnTo>
                                <a:lnTo>
                                  <a:pt x="2174"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385A119" id="Group 12" o:spid="_x0000_s1026" style="width:109.45pt;height:20.2pt;mso-position-horizontal-relative:char;mso-position-vertical-relative:line" coordsize="2189,4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">
                <v:shape id="Freeform 13" o:spid="_x0000_s1027" style="position:absolute;left:7;top:7;width:2175;height:389;visibility:visible;mso-wrap-style:square;v-text-anchor:top" coordsize="2175,3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" path="m,388r2174,l2174,,,,,388xe" filled="f" strokeweight=".72pt">
                  <v:path arrowok="t" o:connecttype="custom" o:connectlocs="0,388;2174,388;2174,0;0,0;0,388" o:connectangles="0,0,0,0,0"/>
                </v:shape>
                <w10:anchorlock/>
              </v:group>
            </w:pict>
          </mc:Fallback>
        </mc:AlternateContent>
      </w:r>
    </w:p>
    <w:p w14:paraId="6F6FB01E" w14:textId="77777777" w:rsidR="00A22EE1" w:rsidRDefault="00043448">
      <w:pPr>
        <w:pStyle w:val="BodyText"/>
        <w:tabs>
          <w:tab w:val="left" w:pos="3457"/>
          <w:tab w:val="left" w:pos="6177"/>
        </w:tabs>
        <w:kinsoku w:val="0"/>
        <w:overflowPunct w:val="0"/>
        <w:spacing w:before="37" w:line="362" w:lineRule="auto"/>
        <w:ind w:left="588" w:right="3130" w:firstLine="350"/>
        <w:rPr>
          <w:spacing w:val="-2"/>
        </w:rPr>
      </w:pPr>
      <w:r>
        <w:rPr>
          <w:noProof/>
        </w:rPr>
        <mc:AlternateContent>
          <mc:Choice Requires="wps">
            <w:drawing>
              <wp:anchor distT="0" distB="0" distL="114300" distR="114300" simplePos="0" relativeHeight="251598848" behindDoc="0" locked="0" layoutInCell="0" allowOverlap="1" wp14:anchorId="4763203A" wp14:editId="40D82A63">
                <wp:simplePos x="0" y="0"/>
                <wp:positionH relativeFrom="page">
                  <wp:posOffset>2299335</wp:posOffset>
                </wp:positionH>
                <wp:positionV relativeFrom="paragraph">
                  <wp:posOffset>318770</wp:posOffset>
                </wp:positionV>
                <wp:extent cx="2438400" cy="247015"/>
                <wp:effectExtent l="0" t="0" r="0" b="0"/>
                <wp:wrapNone/>
                <wp:docPr id="180"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0" cy="247015"/>
                        </a:xfrm>
                        <a:custGeom>
                          <a:avLst/>
                          <a:gdLst>
                            <a:gd name="T0" fmla="*/ 0 w 3840"/>
                            <a:gd name="T1" fmla="*/ 2147483646 h 389"/>
                            <a:gd name="T2" fmla="*/ 2147483646 w 3840"/>
                            <a:gd name="T3" fmla="*/ 2147483646 h 389"/>
                            <a:gd name="T4" fmla="*/ 2147483646 w 3840"/>
                            <a:gd name="T5" fmla="*/ 0 h 389"/>
                            <a:gd name="T6" fmla="*/ 0 w 3840"/>
                            <a:gd name="T7" fmla="*/ 0 h 389"/>
                            <a:gd name="T8" fmla="*/ 0 w 3840"/>
                            <a:gd name="T9" fmla="*/ 2147483646 h 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840" h="389">
                              <a:moveTo>
                                <a:pt x="0" y="388"/>
                              </a:moveTo>
                              <a:lnTo>
                                <a:pt x="3840" y="388"/>
                              </a:lnTo>
                              <a:lnTo>
                                <a:pt x="3840"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272BD" id="Freeform 14" o:spid="_x0000_s1026" style="position:absolute;margin-left:181.05pt;margin-top:25.1pt;width:192pt;height:19.45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840,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" o:allowincell="f" path="m,388r3840,l3840,,,,,388xe" filled="f" strokeweight=".72pt">
                <v:path arrowok="t" o:connecttype="custom" o:connectlocs="0,2147483646;2147483646,2147483646;2147483646,0;0,0;0,2147483646" o:connectangles="0,0,0,0,0"/>
                <w10:wrap anchorx="page"/>
              </v:shape>
            </w:pict>
          </mc:Fallback>
        </mc:AlternateContent>
      </w:r>
      <w:r w:rsidR="00A22EE1">
        <w:t>Last (Surname)</w:t>
      </w:r>
      <w:r w:rsidR="00A22EE1">
        <w:tab/>
        <w:t>Middle (if any)</w:t>
      </w:r>
      <w:r w:rsidR="00A22EE1">
        <w:tab/>
        <w:t>First</w:t>
      </w:r>
      <w:r w:rsidR="00A22EE1">
        <w:rPr>
          <w:spacing w:val="-18"/>
        </w:rPr>
        <w:t xml:space="preserve"> </w:t>
      </w:r>
      <w:r w:rsidR="00A22EE1">
        <w:t xml:space="preserve">name </w:t>
      </w:r>
      <w:r w:rsidR="00A22EE1">
        <w:rPr>
          <w:spacing w:val="-2"/>
        </w:rPr>
        <w:t>Nationality:</w:t>
      </w:r>
    </w:p>
    <w:p w14:paraId="2AC4728D" w14:textId="77777777" w:rsidR="00A22EE1" w:rsidRDefault="00043448">
      <w:pPr>
        <w:pStyle w:val="BodyText"/>
        <w:kinsoku w:val="0"/>
        <w:overflowPunct w:val="0"/>
        <w:spacing w:line="362" w:lineRule="auto"/>
        <w:ind w:left="587" w:right="1175"/>
        <w:rPr>
          <w:spacing w:val="-2"/>
        </w:rPr>
      </w:pPr>
      <w:r>
        <w:rPr>
          <w:noProof/>
        </w:rPr>
        <mc:AlternateContent>
          <mc:Choice Requires="wps">
            <w:drawing>
              <wp:anchor distT="0" distB="0" distL="114300" distR="114300" simplePos="0" relativeHeight="251610112" behindDoc="0" locked="0" layoutInCell="0" allowOverlap="1" wp14:anchorId="3FDEDF39" wp14:editId="64265D94">
                <wp:simplePos x="0" y="0"/>
                <wp:positionH relativeFrom="page">
                  <wp:posOffset>2253615</wp:posOffset>
                </wp:positionH>
                <wp:positionV relativeFrom="paragraph">
                  <wp:posOffset>292100</wp:posOffset>
                </wp:positionV>
                <wp:extent cx="4693920" cy="247015"/>
                <wp:effectExtent l="0" t="0" r="5080" b="0"/>
                <wp:wrapNone/>
                <wp:docPr id="179"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3920" cy="247015"/>
                        </a:xfrm>
                        <a:custGeom>
                          <a:avLst/>
                          <a:gdLst>
                            <a:gd name="T0" fmla="*/ 0 w 7392"/>
                            <a:gd name="T1" fmla="*/ 2147483646 h 389"/>
                            <a:gd name="T2" fmla="*/ 2147483646 w 7392"/>
                            <a:gd name="T3" fmla="*/ 2147483646 h 389"/>
                            <a:gd name="T4" fmla="*/ 2147483646 w 7392"/>
                            <a:gd name="T5" fmla="*/ 0 h 389"/>
                            <a:gd name="T6" fmla="*/ 0 w 7392"/>
                            <a:gd name="T7" fmla="*/ 0 h 389"/>
                            <a:gd name="T8" fmla="*/ 0 w 7392"/>
                            <a:gd name="T9" fmla="*/ 2147483646 h 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392" h="389">
                              <a:moveTo>
                                <a:pt x="0" y="388"/>
                              </a:moveTo>
                              <a:lnTo>
                                <a:pt x="7392" y="388"/>
                              </a:lnTo>
                              <a:lnTo>
                                <a:pt x="7392"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9CBC9" id="Freeform 15" o:spid="_x0000_s1026" style="position:absolute;margin-left:177.45pt;margin-top:23pt;width:369.6pt;height:19.4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92,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" o:allowincell="f" path="m,388r7392,l7392,,,,,388xe" filled="f" strokeweight=".72pt">
                <v:path arrowok="t" o:connecttype="custom" o:connectlocs="0,2147483646;2147483646,2147483646;2147483646,0;0,0;0,2147483646" o:connectangles="0,0,0,0,0"/>
                <w10:wrap anchorx="page"/>
              </v:shape>
            </w:pict>
          </mc:Fallback>
        </mc:AlternateContent>
      </w:r>
      <w:r w:rsidR="00A22EE1">
        <w:t>Citizenship</w:t>
      </w:r>
      <w:r w:rsidR="00A22EE1">
        <w:rPr>
          <w:spacing w:val="-4"/>
        </w:rPr>
        <w:t xml:space="preserve"> </w:t>
      </w:r>
      <w:r w:rsidR="00A22EE1">
        <w:t>Number</w:t>
      </w:r>
      <w:r w:rsidR="00A22EE1">
        <w:rPr>
          <w:spacing w:val="-5"/>
        </w:rPr>
        <w:t xml:space="preserve"> </w:t>
      </w:r>
      <w:r w:rsidR="00A22EE1">
        <w:t>with</w:t>
      </w:r>
      <w:r w:rsidR="00A22EE1">
        <w:rPr>
          <w:spacing w:val="-4"/>
        </w:rPr>
        <w:t xml:space="preserve"> </w:t>
      </w:r>
      <w:r w:rsidR="00A22EE1">
        <w:t>district</w:t>
      </w:r>
      <w:r w:rsidR="00A22EE1">
        <w:rPr>
          <w:spacing w:val="-4"/>
        </w:rPr>
        <w:t xml:space="preserve"> </w:t>
      </w:r>
      <w:r w:rsidR="00A22EE1">
        <w:t>name</w:t>
      </w:r>
      <w:r w:rsidR="00A22EE1">
        <w:rPr>
          <w:spacing w:val="-4"/>
        </w:rPr>
        <w:t xml:space="preserve"> </w:t>
      </w:r>
      <w:r w:rsidR="00A22EE1">
        <w:t>from</w:t>
      </w:r>
      <w:r w:rsidR="00A22EE1">
        <w:rPr>
          <w:spacing w:val="-3"/>
        </w:rPr>
        <w:t xml:space="preserve"> </w:t>
      </w:r>
      <w:r w:rsidR="00A22EE1">
        <w:t>where</w:t>
      </w:r>
      <w:r w:rsidR="00A22EE1">
        <w:rPr>
          <w:spacing w:val="-4"/>
        </w:rPr>
        <w:t xml:space="preserve"> </w:t>
      </w:r>
      <w:r w:rsidR="00A22EE1">
        <w:t>it</w:t>
      </w:r>
      <w:r w:rsidR="00A22EE1">
        <w:rPr>
          <w:spacing w:val="-4"/>
        </w:rPr>
        <w:t xml:space="preserve"> </w:t>
      </w:r>
      <w:r w:rsidR="00A22EE1">
        <w:t>was</w:t>
      </w:r>
      <w:r w:rsidR="00A22EE1">
        <w:rPr>
          <w:spacing w:val="-4"/>
        </w:rPr>
        <w:t xml:space="preserve"> </w:t>
      </w:r>
      <w:r w:rsidR="00A22EE1">
        <w:t>obtained</w:t>
      </w:r>
      <w:r w:rsidR="00A22EE1">
        <w:rPr>
          <w:spacing w:val="-4"/>
        </w:rPr>
        <w:t xml:space="preserve"> </w:t>
      </w:r>
      <w:r w:rsidR="00A22EE1">
        <w:t>(only</w:t>
      </w:r>
      <w:r w:rsidR="00A22EE1">
        <w:rPr>
          <w:spacing w:val="-4"/>
        </w:rPr>
        <w:t xml:space="preserve"> </w:t>
      </w:r>
      <w:r w:rsidR="00A22EE1">
        <w:t xml:space="preserve">for </w:t>
      </w:r>
      <w:r w:rsidR="00A22EE1">
        <w:rPr>
          <w:spacing w:val="-2"/>
        </w:rPr>
        <w:t>Nepali)</w:t>
      </w:r>
    </w:p>
    <w:p w14:paraId="4D6B443E" w14:textId="77777777" w:rsidR="00A22EE1" w:rsidRDefault="00043448">
      <w:pPr>
        <w:pStyle w:val="BodyText"/>
        <w:kinsoku w:val="0"/>
        <w:overflowPunct w:val="0"/>
        <w:spacing w:line="319" w:lineRule="exact"/>
        <w:ind w:left="587"/>
        <w:rPr>
          <w:spacing w:val="-2"/>
        </w:rPr>
      </w:pPr>
      <w:r>
        <w:rPr>
          <w:noProof/>
        </w:rPr>
        <mc:AlternateContent>
          <mc:Choice Requires="wpg">
            <w:drawing>
              <wp:anchor distT="0" distB="0" distL="114300" distR="114300" simplePos="0" relativeHeight="251600896" behindDoc="1" locked="0" layoutInCell="0" allowOverlap="1" wp14:anchorId="2EE0E8BC" wp14:editId="054D3257">
                <wp:simplePos x="0" y="0"/>
                <wp:positionH relativeFrom="page">
                  <wp:posOffset>4368800</wp:posOffset>
                </wp:positionH>
                <wp:positionV relativeFrom="paragraph">
                  <wp:posOffset>10160</wp:posOffset>
                </wp:positionV>
                <wp:extent cx="1865630" cy="524510"/>
                <wp:effectExtent l="0" t="0" r="1270" b="0"/>
                <wp:wrapNone/>
                <wp:docPr id="17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5630" cy="524510"/>
                          <a:chOff x="6880" y="16"/>
                          <a:chExt cx="2938" cy="826"/>
                        </a:xfrm>
                      </wpg:grpSpPr>
                      <wps:wsp>
                        <wps:cNvPr id="177" name="Freeform 17"/>
                        <wps:cNvSpPr>
                          <a:spLocks/>
                        </wps:cNvSpPr>
                        <wps:spPr bwMode="auto">
                          <a:xfrm>
                            <a:off x="6880" y="16"/>
                            <a:ext cx="2938" cy="826"/>
                          </a:xfrm>
                          <a:custGeom>
                            <a:avLst/>
                            <a:gdLst>
                              <a:gd name="T0" fmla="*/ 0 w 2938"/>
                              <a:gd name="T1" fmla="*/ 825 h 826"/>
                              <a:gd name="T2" fmla="*/ 2352 w 2938"/>
                              <a:gd name="T3" fmla="*/ 825 h 826"/>
                              <a:gd name="T4" fmla="*/ 2352 w 2938"/>
                              <a:gd name="T5" fmla="*/ 436 h 826"/>
                              <a:gd name="T6" fmla="*/ 0 w 2938"/>
                              <a:gd name="T7" fmla="*/ 436 h 826"/>
                              <a:gd name="T8" fmla="*/ 0 w 2938"/>
                              <a:gd name="T9" fmla="*/ 825 h 826"/>
                            </a:gdLst>
                            <a:ahLst/>
                            <a:cxnLst>
                              <a:cxn ang="0">
                                <a:pos x="T0" y="T1"/>
                              </a:cxn>
                              <a:cxn ang="0">
                                <a:pos x="T2" y="T3"/>
                              </a:cxn>
                              <a:cxn ang="0">
                                <a:pos x="T4" y="T5"/>
                              </a:cxn>
                              <a:cxn ang="0">
                                <a:pos x="T6" y="T7"/>
                              </a:cxn>
                              <a:cxn ang="0">
                                <a:pos x="T8" y="T9"/>
                              </a:cxn>
                            </a:cxnLst>
                            <a:rect l="0" t="0" r="r" b="b"/>
                            <a:pathLst>
                              <a:path w="2938" h="826">
                                <a:moveTo>
                                  <a:pt x="0" y="825"/>
                                </a:moveTo>
                                <a:lnTo>
                                  <a:pt x="2352" y="825"/>
                                </a:lnTo>
                                <a:lnTo>
                                  <a:pt x="2352" y="436"/>
                                </a:lnTo>
                                <a:lnTo>
                                  <a:pt x="0" y="436"/>
                                </a:lnTo>
                                <a:lnTo>
                                  <a:pt x="0" y="82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18"/>
                        <wps:cNvSpPr>
                          <a:spLocks/>
                        </wps:cNvSpPr>
                        <wps:spPr bwMode="auto">
                          <a:xfrm>
                            <a:off x="6880" y="16"/>
                            <a:ext cx="2938" cy="826"/>
                          </a:xfrm>
                          <a:custGeom>
                            <a:avLst/>
                            <a:gdLst>
                              <a:gd name="T0" fmla="*/ 580 w 2938"/>
                              <a:gd name="T1" fmla="*/ 388 h 826"/>
                              <a:gd name="T2" fmla="*/ 2937 w 2938"/>
                              <a:gd name="T3" fmla="*/ 388 h 826"/>
                              <a:gd name="T4" fmla="*/ 2937 w 2938"/>
                              <a:gd name="T5" fmla="*/ 0 h 826"/>
                              <a:gd name="T6" fmla="*/ 580 w 2938"/>
                              <a:gd name="T7" fmla="*/ 0 h 826"/>
                              <a:gd name="T8" fmla="*/ 580 w 2938"/>
                              <a:gd name="T9" fmla="*/ 388 h 826"/>
                            </a:gdLst>
                            <a:ahLst/>
                            <a:cxnLst>
                              <a:cxn ang="0">
                                <a:pos x="T0" y="T1"/>
                              </a:cxn>
                              <a:cxn ang="0">
                                <a:pos x="T2" y="T3"/>
                              </a:cxn>
                              <a:cxn ang="0">
                                <a:pos x="T4" y="T5"/>
                              </a:cxn>
                              <a:cxn ang="0">
                                <a:pos x="T6" y="T7"/>
                              </a:cxn>
                              <a:cxn ang="0">
                                <a:pos x="T8" y="T9"/>
                              </a:cxn>
                            </a:cxnLst>
                            <a:rect l="0" t="0" r="r" b="b"/>
                            <a:pathLst>
                              <a:path w="2938" h="826">
                                <a:moveTo>
                                  <a:pt x="580" y="388"/>
                                </a:moveTo>
                                <a:lnTo>
                                  <a:pt x="2937" y="388"/>
                                </a:lnTo>
                                <a:lnTo>
                                  <a:pt x="2937" y="0"/>
                                </a:lnTo>
                                <a:lnTo>
                                  <a:pt x="580" y="0"/>
                                </a:lnTo>
                                <a:lnTo>
                                  <a:pt x="58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9D8BD" id="Group 16" o:spid="_x0000_s1026" style="position:absolute;margin-left:344pt;margin-top:.8pt;width:146.9pt;height:41.3pt;z-index:-251715584;mso-position-horizontal-relative:page" coordorigin="6880,16" coordsize="2938,8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" o:allowincell="f">
                <v:shape id="Freeform 17" o:spid="_x0000_s1027" style="position:absolute;left:6880;top:16;width:2938;height:826;visibility:visible;mso-wrap-style:square;v-text-anchor:top" coordsize="2938,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" path="m,825r2352,l2352,436,,436,,825xe" filled="f" strokeweight=".72pt">
                  <v:path arrowok="t" o:connecttype="custom" o:connectlocs="0,825;2352,825;2352,436;0,436;0,825" o:connectangles="0,0,0,0,0"/>
                </v:shape>
                <v:shape id="Freeform 18" o:spid="_x0000_s1028" style="position:absolute;left:6880;top:16;width:2938;height:826;visibility:visible;mso-wrap-style:square;v-text-anchor:top" coordsize="2938,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" path="m580,388r2357,l2937,,580,r,388xe" filled="f" strokeweight=".72pt">
                  <v:path arrowok="t" o:connecttype="custom" o:connectlocs="580,388;2937,388;2937,0;580,0;580,388" o:connectangles="0,0,0,0,0"/>
                </v:shape>
                <w10:wrap anchorx="page"/>
              </v:group>
            </w:pict>
          </mc:Fallback>
        </mc:AlternateContent>
      </w:r>
      <w:r w:rsidR="00A22EE1">
        <w:t>Passport</w:t>
      </w:r>
      <w:r w:rsidR="00A22EE1">
        <w:rPr>
          <w:spacing w:val="-7"/>
        </w:rPr>
        <w:t xml:space="preserve"> </w:t>
      </w:r>
      <w:r w:rsidR="00A22EE1">
        <w:t>Number</w:t>
      </w:r>
      <w:r w:rsidR="00A22EE1">
        <w:rPr>
          <w:spacing w:val="-7"/>
        </w:rPr>
        <w:t xml:space="preserve"> </w:t>
      </w:r>
      <w:r w:rsidR="00A22EE1">
        <w:t>(only</w:t>
      </w:r>
      <w:r w:rsidR="00A22EE1">
        <w:rPr>
          <w:spacing w:val="-6"/>
        </w:rPr>
        <w:t xml:space="preserve"> </w:t>
      </w:r>
      <w:r w:rsidR="00A22EE1">
        <w:t>for</w:t>
      </w:r>
      <w:r w:rsidR="00A22EE1">
        <w:rPr>
          <w:spacing w:val="-6"/>
        </w:rPr>
        <w:t xml:space="preserve"> </w:t>
      </w:r>
      <w:r w:rsidR="00A22EE1">
        <w:t>non</w:t>
      </w:r>
      <w:r w:rsidR="00A22EE1">
        <w:rPr>
          <w:spacing w:val="-6"/>
        </w:rPr>
        <w:t xml:space="preserve"> </w:t>
      </w:r>
      <w:r w:rsidR="00A22EE1">
        <w:t>Nepali</w:t>
      </w:r>
      <w:r w:rsidR="00A22EE1">
        <w:rPr>
          <w:spacing w:val="-6"/>
        </w:rPr>
        <w:t xml:space="preserve"> </w:t>
      </w:r>
      <w:r w:rsidR="00A22EE1">
        <w:rPr>
          <w:spacing w:val="-2"/>
        </w:rPr>
        <w:t>citizen):</w:t>
      </w:r>
    </w:p>
    <w:p w14:paraId="2725E122" w14:textId="77777777" w:rsidR="00A22EE1" w:rsidRDefault="00043448">
      <w:pPr>
        <w:pStyle w:val="BodyText"/>
        <w:tabs>
          <w:tab w:val="left" w:pos="4678"/>
        </w:tabs>
        <w:kinsoku w:val="0"/>
        <w:overflowPunct w:val="0"/>
        <w:spacing w:before="150"/>
        <w:ind w:left="587"/>
        <w:rPr>
          <w:spacing w:val="-2"/>
        </w:rPr>
      </w:pPr>
      <w:r>
        <w:rPr>
          <w:noProof/>
        </w:rPr>
        <mc:AlternateContent>
          <mc:Choice Requires="wps">
            <w:drawing>
              <wp:anchor distT="0" distB="0" distL="114300" distR="114300" simplePos="0" relativeHeight="251599872" behindDoc="1" locked="0" layoutInCell="0" allowOverlap="1" wp14:anchorId="7D90F65D" wp14:editId="3D4847EB">
                <wp:simplePos x="0" y="0"/>
                <wp:positionH relativeFrom="page">
                  <wp:posOffset>2177415</wp:posOffset>
                </wp:positionH>
                <wp:positionV relativeFrom="paragraph">
                  <wp:posOffset>79375</wp:posOffset>
                </wp:positionV>
                <wp:extent cx="1493520" cy="247015"/>
                <wp:effectExtent l="0" t="0" r="5080" b="0"/>
                <wp:wrapNone/>
                <wp:docPr id="175"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3520" cy="247015"/>
                        </a:xfrm>
                        <a:custGeom>
                          <a:avLst/>
                          <a:gdLst>
                            <a:gd name="T0" fmla="*/ 0 w 2352"/>
                            <a:gd name="T1" fmla="*/ 2147483646 h 389"/>
                            <a:gd name="T2" fmla="*/ 2147483646 w 2352"/>
                            <a:gd name="T3" fmla="*/ 2147483646 h 389"/>
                            <a:gd name="T4" fmla="*/ 2147483646 w 2352"/>
                            <a:gd name="T5" fmla="*/ 0 h 389"/>
                            <a:gd name="T6" fmla="*/ 0 w 2352"/>
                            <a:gd name="T7" fmla="*/ 0 h 389"/>
                            <a:gd name="T8" fmla="*/ 0 w 2352"/>
                            <a:gd name="T9" fmla="*/ 2147483646 h 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52" h="389">
                              <a:moveTo>
                                <a:pt x="0" y="388"/>
                              </a:moveTo>
                              <a:lnTo>
                                <a:pt x="2352" y="388"/>
                              </a:lnTo>
                              <a:lnTo>
                                <a:pt x="2352"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16F09" id="Freeform 19" o:spid="_x0000_s1026" style="position:absolute;margin-left:171.45pt;margin-top:6.25pt;width:117.6pt;height:19.4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52,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" o:allowincell="f" path="m,388r2352,l2352,,,,,388xe" filled="f" strokeweight=".72pt">
                <v:path arrowok="t" o:connecttype="custom" o:connectlocs="0,2147483646;2147483646,2147483646;2147483646,0;0,0;0,2147483646" o:connectangles="0,0,0,0,0"/>
                <w10:wrap anchorx="page"/>
              </v:shape>
            </w:pict>
          </mc:Fallback>
        </mc:AlternateContent>
      </w:r>
      <w:r w:rsidR="00A22EE1">
        <w:rPr>
          <w:spacing w:val="-2"/>
        </w:rPr>
        <w:t>Signature:</w:t>
      </w:r>
      <w:r w:rsidR="00A22EE1">
        <w:tab/>
      </w:r>
      <w:r w:rsidR="00A22EE1">
        <w:rPr>
          <w:spacing w:val="-2"/>
        </w:rPr>
        <w:t>Date:</w:t>
      </w:r>
    </w:p>
    <w:p w14:paraId="733A8A53" w14:textId="77777777" w:rsidR="00A22EE1" w:rsidRDefault="00043448">
      <w:pPr>
        <w:pStyle w:val="BodyText"/>
        <w:kinsoku w:val="0"/>
        <w:overflowPunct w:val="0"/>
        <w:spacing w:before="163"/>
        <w:ind w:left="587"/>
        <w:rPr>
          <w:spacing w:val="-2"/>
        </w:rPr>
      </w:pPr>
      <w:r>
        <w:rPr>
          <w:noProof/>
        </w:rPr>
        <mc:AlternateContent>
          <mc:Choice Requires="wps">
            <w:drawing>
              <wp:anchor distT="0" distB="0" distL="114300" distR="114300" simplePos="0" relativeHeight="251601920" behindDoc="0" locked="0" layoutInCell="0" allowOverlap="1" wp14:anchorId="18FBDF36" wp14:editId="11AED01F">
                <wp:simplePos x="0" y="0"/>
                <wp:positionH relativeFrom="page">
                  <wp:posOffset>2527935</wp:posOffset>
                </wp:positionH>
                <wp:positionV relativeFrom="paragraph">
                  <wp:posOffset>115570</wp:posOffset>
                </wp:positionV>
                <wp:extent cx="4657725" cy="247015"/>
                <wp:effectExtent l="0" t="0" r="3175" b="0"/>
                <wp:wrapNone/>
                <wp:docPr id="174"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57725" cy="247015"/>
                        </a:xfrm>
                        <a:custGeom>
                          <a:avLst/>
                          <a:gdLst>
                            <a:gd name="T0" fmla="*/ 0 w 7335"/>
                            <a:gd name="T1" fmla="*/ 2147483646 h 389"/>
                            <a:gd name="T2" fmla="*/ 2147483646 w 7335"/>
                            <a:gd name="T3" fmla="*/ 2147483646 h 389"/>
                            <a:gd name="T4" fmla="*/ 2147483646 w 7335"/>
                            <a:gd name="T5" fmla="*/ 0 h 389"/>
                            <a:gd name="T6" fmla="*/ 0 w 7335"/>
                            <a:gd name="T7" fmla="*/ 0 h 389"/>
                            <a:gd name="T8" fmla="*/ 0 w 7335"/>
                            <a:gd name="T9" fmla="*/ 2147483646 h 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335" h="389">
                              <a:moveTo>
                                <a:pt x="0" y="388"/>
                              </a:moveTo>
                              <a:lnTo>
                                <a:pt x="7334" y="388"/>
                              </a:lnTo>
                              <a:lnTo>
                                <a:pt x="7334"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A063E" id="Freeform 20" o:spid="_x0000_s1026" style="position:absolute;margin-left:199.05pt;margin-top:9.1pt;width:366.75pt;height:19.45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35,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" o:allowincell="f" path="m,388r7334,l7334,,,,,388xe" filled="f" strokeweight=".72pt">
                <v:path arrowok="t" o:connecttype="custom" o:connectlocs="0,2147483646;2147483646,2147483646;2147483646,0;0,0;0,2147483646" o:connectangles="0,0,0,0,0"/>
                <w10:wrap anchorx="page"/>
              </v:shape>
            </w:pict>
          </mc:Fallback>
        </mc:AlternateContent>
      </w:r>
      <w:r w:rsidR="00A22EE1">
        <w:t>Postal</w:t>
      </w:r>
      <w:r w:rsidR="00A22EE1">
        <w:rPr>
          <w:spacing w:val="-7"/>
        </w:rPr>
        <w:t xml:space="preserve"> </w:t>
      </w:r>
      <w:r w:rsidR="00A22EE1">
        <w:rPr>
          <w:spacing w:val="-2"/>
        </w:rPr>
        <w:t>Address:</w:t>
      </w:r>
    </w:p>
    <w:p w14:paraId="27D97C1A" w14:textId="77777777" w:rsidR="00A22EE1" w:rsidRDefault="00043448">
      <w:pPr>
        <w:pStyle w:val="BodyText"/>
        <w:kinsoku w:val="0"/>
        <w:overflowPunct w:val="0"/>
        <w:spacing w:before="163"/>
        <w:ind w:left="587"/>
        <w:rPr>
          <w:spacing w:val="-4"/>
        </w:rPr>
      </w:pPr>
      <w:r>
        <w:rPr>
          <w:noProof/>
        </w:rPr>
        <mc:AlternateContent>
          <mc:Choice Requires="wps">
            <w:drawing>
              <wp:anchor distT="0" distB="0" distL="114300" distR="114300" simplePos="0" relativeHeight="251602944" behindDoc="0" locked="0" layoutInCell="0" allowOverlap="1" wp14:anchorId="7A72DCE5" wp14:editId="239140C4">
                <wp:simplePos x="0" y="0"/>
                <wp:positionH relativeFrom="page">
                  <wp:posOffset>2527935</wp:posOffset>
                </wp:positionH>
                <wp:positionV relativeFrom="paragraph">
                  <wp:posOffset>130810</wp:posOffset>
                </wp:positionV>
                <wp:extent cx="3020695" cy="247015"/>
                <wp:effectExtent l="0" t="0" r="1905" b="0"/>
                <wp:wrapNone/>
                <wp:docPr id="173"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0695" cy="247015"/>
                        </a:xfrm>
                        <a:custGeom>
                          <a:avLst/>
                          <a:gdLst>
                            <a:gd name="T0" fmla="*/ 0 w 4757"/>
                            <a:gd name="T1" fmla="*/ 2147483646 h 389"/>
                            <a:gd name="T2" fmla="*/ 2147483646 w 4757"/>
                            <a:gd name="T3" fmla="*/ 2147483646 h 389"/>
                            <a:gd name="T4" fmla="*/ 2147483646 w 4757"/>
                            <a:gd name="T5" fmla="*/ 0 h 389"/>
                            <a:gd name="T6" fmla="*/ 0 w 4757"/>
                            <a:gd name="T7" fmla="*/ 0 h 389"/>
                            <a:gd name="T8" fmla="*/ 0 w 4757"/>
                            <a:gd name="T9" fmla="*/ 2147483646 h 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757" h="389">
                              <a:moveTo>
                                <a:pt x="0" y="388"/>
                              </a:moveTo>
                              <a:lnTo>
                                <a:pt x="4756" y="388"/>
                              </a:lnTo>
                              <a:lnTo>
                                <a:pt x="4756"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0D562" id="Freeform 21" o:spid="_x0000_s1026" style="position:absolute;margin-left:199.05pt;margin-top:10.3pt;width:237.85pt;height:19.4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757,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" o:allowincell="f" path="m,388r4756,l4756,,,,,388xe" filled="f" strokeweight=".72pt">
                <v:path arrowok="t" o:connecttype="custom" o:connectlocs="0,2147483646;2147483646,2147483646;2147483646,0;0,0;0,2147483646" o:connectangles="0,0,0,0,0"/>
                <w10:wrap anchorx="page"/>
              </v:shape>
            </w:pict>
          </mc:Fallback>
        </mc:AlternateContent>
      </w:r>
      <w:r w:rsidR="00A22EE1">
        <w:t>Telephone</w:t>
      </w:r>
      <w:r w:rsidR="00A22EE1">
        <w:rPr>
          <w:spacing w:val="-12"/>
        </w:rPr>
        <w:t xml:space="preserve"> </w:t>
      </w:r>
      <w:r w:rsidR="00A22EE1">
        <w:rPr>
          <w:spacing w:val="-4"/>
        </w:rPr>
        <w:t>No.:</w:t>
      </w:r>
    </w:p>
    <w:p w14:paraId="5D7AC54A" w14:textId="77777777" w:rsidR="00A22EE1" w:rsidRDefault="00043448">
      <w:pPr>
        <w:pStyle w:val="BodyText"/>
        <w:kinsoku w:val="0"/>
        <w:overflowPunct w:val="0"/>
        <w:spacing w:before="163"/>
        <w:ind w:left="627"/>
        <w:rPr>
          <w:spacing w:val="-4"/>
        </w:rPr>
      </w:pPr>
      <w:r>
        <w:rPr>
          <w:noProof/>
        </w:rPr>
        <mc:AlternateContent>
          <mc:Choice Requires="wps">
            <w:drawing>
              <wp:anchor distT="0" distB="0" distL="114300" distR="114300" simplePos="0" relativeHeight="251603968" behindDoc="0" locked="0" layoutInCell="0" allowOverlap="1" wp14:anchorId="166E778C" wp14:editId="26ECEF42">
                <wp:simplePos x="0" y="0"/>
                <wp:positionH relativeFrom="page">
                  <wp:posOffset>2527935</wp:posOffset>
                </wp:positionH>
                <wp:positionV relativeFrom="paragraph">
                  <wp:posOffset>146050</wp:posOffset>
                </wp:positionV>
                <wp:extent cx="3020695" cy="250190"/>
                <wp:effectExtent l="0" t="0" r="1905" b="3810"/>
                <wp:wrapNone/>
                <wp:docPr id="17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0695" cy="250190"/>
                        </a:xfrm>
                        <a:custGeom>
                          <a:avLst/>
                          <a:gdLst>
                            <a:gd name="T0" fmla="*/ 0 w 4757"/>
                            <a:gd name="T1" fmla="*/ 2147483646 h 394"/>
                            <a:gd name="T2" fmla="*/ 2147483646 w 4757"/>
                            <a:gd name="T3" fmla="*/ 2147483646 h 394"/>
                            <a:gd name="T4" fmla="*/ 2147483646 w 4757"/>
                            <a:gd name="T5" fmla="*/ 0 h 394"/>
                            <a:gd name="T6" fmla="*/ 0 w 4757"/>
                            <a:gd name="T7" fmla="*/ 0 h 394"/>
                            <a:gd name="T8" fmla="*/ 0 w 4757"/>
                            <a:gd name="T9" fmla="*/ 2147483646 h 3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757" h="394">
                              <a:moveTo>
                                <a:pt x="0" y="393"/>
                              </a:moveTo>
                              <a:lnTo>
                                <a:pt x="4756" y="393"/>
                              </a:lnTo>
                              <a:lnTo>
                                <a:pt x="4756" y="0"/>
                              </a:lnTo>
                              <a:lnTo>
                                <a:pt x="0" y="0"/>
                              </a:lnTo>
                              <a:lnTo>
                                <a:pt x="0" y="39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0C56A" id="Freeform 22" o:spid="_x0000_s1026" style="position:absolute;margin-left:199.05pt;margin-top:11.5pt;width:237.85pt;height:19.7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757,39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" o:allowincell="f" path="m,393r4756,l4756,,,,,393xe" filled="f" strokeweight=".72pt">
                <v:path arrowok="t" o:connecttype="custom" o:connectlocs="0,2147483646;2147483646,2147483646;2147483646,0;0,0;0,2147483646" o:connectangles="0,0,0,0,0"/>
                <w10:wrap anchorx="page"/>
              </v:shape>
            </w:pict>
          </mc:Fallback>
        </mc:AlternateContent>
      </w:r>
      <w:r w:rsidR="00A22EE1">
        <w:t>Mobile</w:t>
      </w:r>
      <w:r w:rsidR="00A22EE1">
        <w:rPr>
          <w:spacing w:val="-8"/>
        </w:rPr>
        <w:t xml:space="preserve"> </w:t>
      </w:r>
      <w:r w:rsidR="00A22EE1">
        <w:rPr>
          <w:spacing w:val="-4"/>
        </w:rPr>
        <w:t>No.:</w:t>
      </w:r>
    </w:p>
    <w:p w14:paraId="49EF8B8A" w14:textId="77777777" w:rsidR="00A22EE1" w:rsidRDefault="00A22EE1">
      <w:pPr>
        <w:pStyle w:val="BodyText"/>
        <w:kinsoku w:val="0"/>
        <w:overflowPunct w:val="0"/>
        <w:spacing w:before="6"/>
        <w:rPr>
          <w:sz w:val="27"/>
          <w:szCs w:val="27"/>
        </w:rPr>
      </w:pPr>
    </w:p>
    <w:p w14:paraId="05C8F6F1" w14:textId="77777777" w:rsidR="00A22EE1" w:rsidRDefault="00043448">
      <w:pPr>
        <w:pStyle w:val="BodyText"/>
        <w:kinsoku w:val="0"/>
        <w:overflowPunct w:val="0"/>
        <w:ind w:left="647"/>
        <w:rPr>
          <w:spacing w:val="-4"/>
        </w:rPr>
      </w:pPr>
      <w:r>
        <w:rPr>
          <w:noProof/>
        </w:rPr>
        <mc:AlternateContent>
          <mc:Choice Requires="wps">
            <w:drawing>
              <wp:anchor distT="0" distB="0" distL="114300" distR="114300" simplePos="0" relativeHeight="251604992" behindDoc="0" locked="0" layoutInCell="0" allowOverlap="1" wp14:anchorId="6AA36FB2" wp14:editId="1B00ECC3">
                <wp:simplePos x="0" y="0"/>
                <wp:positionH relativeFrom="page">
                  <wp:posOffset>2527935</wp:posOffset>
                </wp:positionH>
                <wp:positionV relativeFrom="paragraph">
                  <wp:posOffset>2540</wp:posOffset>
                </wp:positionV>
                <wp:extent cx="3020695" cy="247015"/>
                <wp:effectExtent l="0" t="0" r="1905" b="0"/>
                <wp:wrapNone/>
                <wp:docPr id="171"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0695" cy="247015"/>
                        </a:xfrm>
                        <a:custGeom>
                          <a:avLst/>
                          <a:gdLst>
                            <a:gd name="T0" fmla="*/ 0 w 4757"/>
                            <a:gd name="T1" fmla="*/ 2147483646 h 389"/>
                            <a:gd name="T2" fmla="*/ 2147483646 w 4757"/>
                            <a:gd name="T3" fmla="*/ 2147483646 h 389"/>
                            <a:gd name="T4" fmla="*/ 2147483646 w 4757"/>
                            <a:gd name="T5" fmla="*/ 0 h 389"/>
                            <a:gd name="T6" fmla="*/ 0 w 4757"/>
                            <a:gd name="T7" fmla="*/ 0 h 389"/>
                            <a:gd name="T8" fmla="*/ 0 w 4757"/>
                            <a:gd name="T9" fmla="*/ 2147483646 h 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757" h="389">
                              <a:moveTo>
                                <a:pt x="0" y="388"/>
                              </a:moveTo>
                              <a:lnTo>
                                <a:pt x="4756" y="388"/>
                              </a:lnTo>
                              <a:lnTo>
                                <a:pt x="4756"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3F6B3" id="Freeform 23" o:spid="_x0000_s1026" style="position:absolute;margin-left:199.05pt;margin-top:.2pt;width:237.85pt;height:19.45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757,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" o:allowincell="f" path="m,388r4756,l4756,,,,,388xe" filled="f" strokeweight=".72pt">
                <v:path arrowok="t" o:connecttype="custom" o:connectlocs="0,2147483646;2147483646,2147483646;2147483646,0;0,0;0,2147483646" o:connectangles="0,0,0,0,0"/>
                <w10:wrap anchorx="page"/>
              </v:shape>
            </w:pict>
          </mc:Fallback>
        </mc:AlternateContent>
      </w:r>
      <w:r w:rsidR="00A22EE1">
        <w:t>Fax</w:t>
      </w:r>
      <w:r w:rsidR="00A22EE1">
        <w:rPr>
          <w:spacing w:val="-5"/>
        </w:rPr>
        <w:t xml:space="preserve"> </w:t>
      </w:r>
      <w:r w:rsidR="00A22EE1">
        <w:rPr>
          <w:spacing w:val="-4"/>
        </w:rPr>
        <w:t>No.:</w:t>
      </w:r>
    </w:p>
    <w:p w14:paraId="09B62BCF" w14:textId="77777777" w:rsidR="00A22EE1" w:rsidRDefault="00043448">
      <w:pPr>
        <w:pStyle w:val="BodyText"/>
        <w:kinsoku w:val="0"/>
        <w:overflowPunct w:val="0"/>
        <w:spacing w:before="163"/>
        <w:ind w:left="647"/>
        <w:rPr>
          <w:spacing w:val="-2"/>
        </w:rPr>
      </w:pPr>
      <w:r>
        <w:rPr>
          <w:noProof/>
        </w:rPr>
        <mc:AlternateContent>
          <mc:Choice Requires="wps">
            <w:drawing>
              <wp:anchor distT="0" distB="0" distL="114300" distR="114300" simplePos="0" relativeHeight="251606016" behindDoc="0" locked="0" layoutInCell="0" allowOverlap="1" wp14:anchorId="0D87BA4D" wp14:editId="2B02DE10">
                <wp:simplePos x="0" y="0"/>
                <wp:positionH relativeFrom="page">
                  <wp:posOffset>2527935</wp:posOffset>
                </wp:positionH>
                <wp:positionV relativeFrom="paragraph">
                  <wp:posOffset>102870</wp:posOffset>
                </wp:positionV>
                <wp:extent cx="3020695" cy="247015"/>
                <wp:effectExtent l="0" t="0" r="1905" b="0"/>
                <wp:wrapNone/>
                <wp:docPr id="17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0695" cy="247015"/>
                        </a:xfrm>
                        <a:custGeom>
                          <a:avLst/>
                          <a:gdLst>
                            <a:gd name="T0" fmla="*/ 0 w 4757"/>
                            <a:gd name="T1" fmla="*/ 2147483646 h 389"/>
                            <a:gd name="T2" fmla="*/ 2147483646 w 4757"/>
                            <a:gd name="T3" fmla="*/ 2147483646 h 389"/>
                            <a:gd name="T4" fmla="*/ 2147483646 w 4757"/>
                            <a:gd name="T5" fmla="*/ 0 h 389"/>
                            <a:gd name="T6" fmla="*/ 0 w 4757"/>
                            <a:gd name="T7" fmla="*/ 0 h 389"/>
                            <a:gd name="T8" fmla="*/ 0 w 4757"/>
                            <a:gd name="T9" fmla="*/ 2147483646 h 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757" h="389">
                              <a:moveTo>
                                <a:pt x="0" y="388"/>
                              </a:moveTo>
                              <a:lnTo>
                                <a:pt x="4756" y="388"/>
                              </a:lnTo>
                              <a:lnTo>
                                <a:pt x="4756"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9AC31" id="Freeform 24" o:spid="_x0000_s1026" style="position:absolute;margin-left:199.05pt;margin-top:8.1pt;width:237.85pt;height:19.4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757,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" o:allowincell="f" path="m,388r4756,l4756,,,,,388xe" filled="f" strokeweight=".72pt">
                <v:path arrowok="t" o:connecttype="custom" o:connectlocs="0,2147483646;2147483646,2147483646;2147483646,0;0,0;0,2147483646" o:connectangles="0,0,0,0,0"/>
                <w10:wrap anchorx="page"/>
              </v:shape>
            </w:pict>
          </mc:Fallback>
        </mc:AlternateContent>
      </w:r>
      <w:r w:rsidR="00A22EE1">
        <w:rPr>
          <w:spacing w:val="-2"/>
        </w:rPr>
        <w:t>e-mail:</w:t>
      </w:r>
    </w:p>
    <w:p w14:paraId="2CBB56C7" w14:textId="77777777" w:rsidR="00A22EE1" w:rsidRDefault="00043448">
      <w:pPr>
        <w:pStyle w:val="BodyText"/>
        <w:kinsoku w:val="0"/>
        <w:overflowPunct w:val="0"/>
        <w:spacing w:before="162"/>
        <w:ind w:left="587"/>
        <w:rPr>
          <w:spacing w:val="-2"/>
        </w:rPr>
      </w:pPr>
      <w:r>
        <w:rPr>
          <w:noProof/>
        </w:rPr>
        <mc:AlternateContent>
          <mc:Choice Requires="wps">
            <w:drawing>
              <wp:anchor distT="0" distB="0" distL="114300" distR="114300" simplePos="0" relativeHeight="251607040" behindDoc="0" locked="0" layoutInCell="0" allowOverlap="1" wp14:anchorId="280DC73C" wp14:editId="33A0FDD9">
                <wp:simplePos x="0" y="0"/>
                <wp:positionH relativeFrom="page">
                  <wp:posOffset>2576830</wp:posOffset>
                </wp:positionH>
                <wp:positionV relativeFrom="paragraph">
                  <wp:posOffset>105410</wp:posOffset>
                </wp:positionV>
                <wp:extent cx="2971800" cy="247015"/>
                <wp:effectExtent l="0" t="0" r="0" b="0"/>
                <wp:wrapNone/>
                <wp:docPr id="169"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0" cy="247015"/>
                        </a:xfrm>
                        <a:custGeom>
                          <a:avLst/>
                          <a:gdLst>
                            <a:gd name="T0" fmla="*/ 0 w 4680"/>
                            <a:gd name="T1" fmla="*/ 2147483646 h 389"/>
                            <a:gd name="T2" fmla="*/ 2147483646 w 4680"/>
                            <a:gd name="T3" fmla="*/ 2147483646 h 389"/>
                            <a:gd name="T4" fmla="*/ 2147483646 w 4680"/>
                            <a:gd name="T5" fmla="*/ 0 h 389"/>
                            <a:gd name="T6" fmla="*/ 0 w 4680"/>
                            <a:gd name="T7" fmla="*/ 0 h 389"/>
                            <a:gd name="T8" fmla="*/ 0 w 4680"/>
                            <a:gd name="T9" fmla="*/ 2147483646 h 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80" h="389">
                              <a:moveTo>
                                <a:pt x="0" y="388"/>
                              </a:moveTo>
                              <a:lnTo>
                                <a:pt x="4680" y="388"/>
                              </a:lnTo>
                              <a:lnTo>
                                <a:pt x="4680"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0EA1B" id="Freeform 25" o:spid="_x0000_s1026" style="position:absolute;margin-left:202.9pt;margin-top:8.3pt;width:234pt;height:19.4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80,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" o:allowincell="f" path="m,388r4680,l4680,,,,,388xe" filled="f" strokeweight=".72pt">
                <v:path arrowok="t" o:connecttype="custom" o:connectlocs="0,2147483646;2147483646,2147483646;2147483646,0;0,0;0,2147483646" o:connectangles="0,0,0,0,0"/>
                <w10:wrap anchorx="page"/>
              </v:shape>
            </w:pict>
          </mc:Fallback>
        </mc:AlternateContent>
      </w:r>
      <w:r w:rsidR="00A22EE1">
        <w:t>Alternate</w:t>
      </w:r>
      <w:r w:rsidR="00A22EE1">
        <w:rPr>
          <w:spacing w:val="-12"/>
        </w:rPr>
        <w:t xml:space="preserve"> </w:t>
      </w:r>
      <w:r w:rsidR="00A22EE1">
        <w:t>e-</w:t>
      </w:r>
      <w:r w:rsidR="00A22EE1">
        <w:rPr>
          <w:spacing w:val="-2"/>
        </w:rPr>
        <w:t>mail:</w:t>
      </w:r>
    </w:p>
    <w:p w14:paraId="29FCDB13" w14:textId="77777777" w:rsidR="00A22EE1" w:rsidRDefault="00043448">
      <w:pPr>
        <w:pStyle w:val="ListParagraph"/>
        <w:numPr>
          <w:ilvl w:val="0"/>
          <w:numId w:val="3"/>
        </w:numPr>
        <w:tabs>
          <w:tab w:val="left" w:pos="587"/>
        </w:tabs>
        <w:kinsoku w:val="0"/>
        <w:overflowPunct w:val="0"/>
        <w:spacing w:before="158" w:line="362" w:lineRule="auto"/>
        <w:ind w:left="587" w:right="1821"/>
        <w:rPr>
          <w:sz w:val="28"/>
          <w:szCs w:val="28"/>
        </w:rPr>
      </w:pPr>
      <w:r>
        <w:rPr>
          <w:noProof/>
        </w:rPr>
        <mc:AlternateContent>
          <mc:Choice Requires="wps">
            <w:drawing>
              <wp:anchor distT="0" distB="0" distL="114300" distR="114300" simplePos="0" relativeHeight="251608064" behindDoc="0" locked="0" layoutInCell="0" allowOverlap="1" wp14:anchorId="42373863" wp14:editId="5B7AFD8A">
                <wp:simplePos x="0" y="0"/>
                <wp:positionH relativeFrom="page">
                  <wp:posOffset>2299335</wp:posOffset>
                </wp:positionH>
                <wp:positionV relativeFrom="paragraph">
                  <wp:posOffset>389255</wp:posOffset>
                </wp:positionV>
                <wp:extent cx="4203700" cy="247015"/>
                <wp:effectExtent l="0" t="0" r="0" b="0"/>
                <wp:wrapNone/>
                <wp:docPr id="168"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3700" cy="247015"/>
                        </a:xfrm>
                        <a:custGeom>
                          <a:avLst/>
                          <a:gdLst>
                            <a:gd name="T0" fmla="*/ 0 w 6620"/>
                            <a:gd name="T1" fmla="*/ 2147483646 h 389"/>
                            <a:gd name="T2" fmla="*/ 2147483646 w 6620"/>
                            <a:gd name="T3" fmla="*/ 2147483646 h 389"/>
                            <a:gd name="T4" fmla="*/ 2147483646 w 6620"/>
                            <a:gd name="T5" fmla="*/ 0 h 389"/>
                            <a:gd name="T6" fmla="*/ 0 w 6620"/>
                            <a:gd name="T7" fmla="*/ 0 h 389"/>
                            <a:gd name="T8" fmla="*/ 0 w 6620"/>
                            <a:gd name="T9" fmla="*/ 2147483646 h 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620" h="389">
                              <a:moveTo>
                                <a:pt x="0" y="388"/>
                              </a:moveTo>
                              <a:lnTo>
                                <a:pt x="6619" y="388"/>
                              </a:lnTo>
                              <a:lnTo>
                                <a:pt x="6619"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175A4" id="Freeform 26" o:spid="_x0000_s1026" style="position:absolute;margin-left:181.05pt;margin-top:30.65pt;width:331pt;height:19.4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20,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" o:allowincell="f" path="m,388r6619,l6619,,,,,388xe" filled="f" strokeweight=".72pt">
                <v:path arrowok="t" o:connecttype="custom" o:connectlocs="0,2147483646;2147483646,2147483646;2147483646,0;0,0;0,2147483646" o:connectangles="0,0,0,0,0"/>
                <w10:wrap anchorx="page"/>
              </v:shape>
            </w:pict>
          </mc:Fallback>
        </mc:AlternateContent>
      </w:r>
      <w:r>
        <w:rPr>
          <w:noProof/>
        </w:rPr>
        <mc:AlternateContent>
          <mc:Choice Requires="wps">
            <w:drawing>
              <wp:anchor distT="0" distB="0" distL="114300" distR="114300" simplePos="0" relativeHeight="251609088" behindDoc="0" locked="0" layoutInCell="0" allowOverlap="1" wp14:anchorId="185D6D3A" wp14:editId="53341898">
                <wp:simplePos x="0" y="0"/>
                <wp:positionH relativeFrom="page">
                  <wp:posOffset>2329815</wp:posOffset>
                </wp:positionH>
                <wp:positionV relativeFrom="paragraph">
                  <wp:posOffset>712470</wp:posOffset>
                </wp:positionV>
                <wp:extent cx="4114800" cy="247015"/>
                <wp:effectExtent l="0" t="0" r="0" b="0"/>
                <wp:wrapNone/>
                <wp:docPr id="16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247015"/>
                        </a:xfrm>
                        <a:custGeom>
                          <a:avLst/>
                          <a:gdLst>
                            <a:gd name="T0" fmla="*/ 0 w 6480"/>
                            <a:gd name="T1" fmla="*/ 2147483646 h 389"/>
                            <a:gd name="T2" fmla="*/ 2147483646 w 6480"/>
                            <a:gd name="T3" fmla="*/ 2147483646 h 389"/>
                            <a:gd name="T4" fmla="*/ 2147483646 w 6480"/>
                            <a:gd name="T5" fmla="*/ 0 h 389"/>
                            <a:gd name="T6" fmla="*/ 0 w 6480"/>
                            <a:gd name="T7" fmla="*/ 0 h 389"/>
                            <a:gd name="T8" fmla="*/ 0 w 6480"/>
                            <a:gd name="T9" fmla="*/ 2147483646 h 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480" h="389">
                              <a:moveTo>
                                <a:pt x="0" y="388"/>
                              </a:moveTo>
                              <a:lnTo>
                                <a:pt x="6480" y="388"/>
                              </a:lnTo>
                              <a:lnTo>
                                <a:pt x="6480"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BB932" id="Freeform 27" o:spid="_x0000_s1026" style="position:absolute;margin-left:183.45pt;margin-top:56.1pt;width:324pt;height:19.4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80,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" o:allowincell="f" path="m,388r6480,l6480,,,,,388xe" filled="f" strokeweight=".72pt">
                <v:path arrowok="t" o:connecttype="custom" o:connectlocs="0,2147483646;2147483646,2147483646;2147483646,0;0,0;0,2147483646" o:connectangles="0,0,0,0,0"/>
                <w10:wrap anchorx="page"/>
              </v:shape>
            </w:pict>
          </mc:Fallback>
        </mc:AlternateContent>
      </w:r>
      <w:r w:rsidR="00A22EE1">
        <w:rPr>
          <w:sz w:val="28"/>
          <w:szCs w:val="28"/>
        </w:rPr>
        <w:t>Full</w:t>
      </w:r>
      <w:r w:rsidR="00A22EE1">
        <w:rPr>
          <w:spacing w:val="-4"/>
          <w:sz w:val="28"/>
          <w:szCs w:val="28"/>
        </w:rPr>
        <w:t xml:space="preserve"> </w:t>
      </w:r>
      <w:r w:rsidR="00A22EE1">
        <w:rPr>
          <w:sz w:val="28"/>
          <w:szCs w:val="28"/>
        </w:rPr>
        <w:t>name</w:t>
      </w:r>
      <w:r w:rsidR="00A22EE1">
        <w:rPr>
          <w:spacing w:val="-4"/>
          <w:sz w:val="28"/>
          <w:szCs w:val="28"/>
        </w:rPr>
        <w:t xml:space="preserve"> </w:t>
      </w:r>
      <w:r w:rsidR="00A22EE1">
        <w:rPr>
          <w:sz w:val="28"/>
          <w:szCs w:val="28"/>
        </w:rPr>
        <w:t>of</w:t>
      </w:r>
      <w:r w:rsidR="00A22EE1">
        <w:rPr>
          <w:spacing w:val="-4"/>
          <w:sz w:val="28"/>
          <w:szCs w:val="28"/>
        </w:rPr>
        <w:t xml:space="preserve"> </w:t>
      </w:r>
      <w:r w:rsidR="00A22EE1">
        <w:rPr>
          <w:sz w:val="28"/>
          <w:szCs w:val="28"/>
        </w:rPr>
        <w:t>the</w:t>
      </w:r>
      <w:r w:rsidR="00A22EE1">
        <w:rPr>
          <w:spacing w:val="-4"/>
          <w:sz w:val="28"/>
          <w:szCs w:val="28"/>
        </w:rPr>
        <w:t xml:space="preserve"> </w:t>
      </w:r>
      <w:r w:rsidR="00A22EE1">
        <w:rPr>
          <w:sz w:val="28"/>
          <w:szCs w:val="28"/>
        </w:rPr>
        <w:t>Institution</w:t>
      </w:r>
      <w:r w:rsidR="00A22EE1">
        <w:rPr>
          <w:spacing w:val="-4"/>
          <w:sz w:val="28"/>
          <w:szCs w:val="28"/>
        </w:rPr>
        <w:t xml:space="preserve"> </w:t>
      </w:r>
      <w:r w:rsidR="00A22EE1">
        <w:rPr>
          <w:sz w:val="28"/>
          <w:szCs w:val="28"/>
        </w:rPr>
        <w:t>associated</w:t>
      </w:r>
      <w:r w:rsidR="00A22EE1">
        <w:rPr>
          <w:spacing w:val="-4"/>
          <w:sz w:val="28"/>
          <w:szCs w:val="28"/>
        </w:rPr>
        <w:t xml:space="preserve"> </w:t>
      </w:r>
      <w:r w:rsidR="00A22EE1">
        <w:rPr>
          <w:sz w:val="28"/>
          <w:szCs w:val="28"/>
        </w:rPr>
        <w:t>with</w:t>
      </w:r>
      <w:r w:rsidR="00A22EE1">
        <w:rPr>
          <w:spacing w:val="-4"/>
          <w:sz w:val="28"/>
          <w:szCs w:val="28"/>
        </w:rPr>
        <w:t xml:space="preserve"> </w:t>
      </w:r>
      <w:r w:rsidR="00A22EE1">
        <w:rPr>
          <w:sz w:val="28"/>
          <w:szCs w:val="28"/>
        </w:rPr>
        <w:t>the</w:t>
      </w:r>
      <w:r w:rsidR="00A22EE1">
        <w:rPr>
          <w:spacing w:val="-4"/>
          <w:sz w:val="28"/>
          <w:szCs w:val="28"/>
        </w:rPr>
        <w:t xml:space="preserve"> </w:t>
      </w:r>
      <w:r w:rsidR="00A22EE1">
        <w:rPr>
          <w:sz w:val="28"/>
          <w:szCs w:val="28"/>
        </w:rPr>
        <w:t>Principal</w:t>
      </w:r>
      <w:r w:rsidR="00A22EE1">
        <w:rPr>
          <w:spacing w:val="-4"/>
          <w:sz w:val="28"/>
          <w:szCs w:val="28"/>
        </w:rPr>
        <w:t xml:space="preserve"> </w:t>
      </w:r>
      <w:r w:rsidR="00A22EE1">
        <w:rPr>
          <w:sz w:val="28"/>
          <w:szCs w:val="28"/>
        </w:rPr>
        <w:t>Investigator</w:t>
      </w:r>
      <w:r w:rsidR="00A22EE1">
        <w:rPr>
          <w:spacing w:val="-4"/>
          <w:sz w:val="28"/>
          <w:szCs w:val="28"/>
        </w:rPr>
        <w:t xml:space="preserve"> </w:t>
      </w:r>
      <w:r w:rsidR="00A22EE1">
        <w:rPr>
          <w:sz w:val="28"/>
          <w:szCs w:val="28"/>
        </w:rPr>
        <w:t>(if applicable) :</w:t>
      </w:r>
    </w:p>
    <w:p w14:paraId="646D2604" w14:textId="77777777" w:rsidR="00A22EE1" w:rsidRDefault="00A22EE1">
      <w:pPr>
        <w:pStyle w:val="BodyText"/>
        <w:kinsoku w:val="0"/>
        <w:overflowPunct w:val="0"/>
        <w:spacing w:line="314" w:lineRule="exact"/>
        <w:ind w:left="587"/>
        <w:rPr>
          <w:spacing w:val="-2"/>
        </w:rPr>
      </w:pPr>
      <w:r>
        <w:rPr>
          <w:spacing w:val="-2"/>
        </w:rPr>
        <w:t>Designation:</w:t>
      </w:r>
    </w:p>
    <w:p w14:paraId="4A58578C" w14:textId="77777777" w:rsidR="00A22EE1" w:rsidRDefault="00A22EE1">
      <w:pPr>
        <w:pStyle w:val="BodyText"/>
        <w:kinsoku w:val="0"/>
        <w:overflowPunct w:val="0"/>
        <w:spacing w:before="168"/>
        <w:ind w:left="587"/>
        <w:rPr>
          <w:spacing w:val="-2"/>
        </w:rPr>
      </w:pPr>
      <w:r>
        <w:t>Postal</w:t>
      </w:r>
      <w:r>
        <w:rPr>
          <w:spacing w:val="-7"/>
        </w:rPr>
        <w:t xml:space="preserve"> </w:t>
      </w:r>
      <w:r>
        <w:t>Address</w:t>
      </w:r>
      <w:r>
        <w:rPr>
          <w:spacing w:val="-6"/>
        </w:rPr>
        <w:t xml:space="preserve"> </w:t>
      </w:r>
      <w:r>
        <w:t>(if</w:t>
      </w:r>
      <w:r>
        <w:rPr>
          <w:spacing w:val="-7"/>
        </w:rPr>
        <w:t xml:space="preserve"> </w:t>
      </w:r>
      <w:r>
        <w:t>different</w:t>
      </w:r>
      <w:r>
        <w:rPr>
          <w:spacing w:val="-6"/>
        </w:rPr>
        <w:t xml:space="preserve"> </w:t>
      </w:r>
      <w:r>
        <w:t>from</w:t>
      </w:r>
      <w:r>
        <w:rPr>
          <w:spacing w:val="-5"/>
        </w:rPr>
        <w:t xml:space="preserve"> </w:t>
      </w:r>
      <w:r>
        <w:t>the</w:t>
      </w:r>
      <w:r>
        <w:rPr>
          <w:spacing w:val="-7"/>
        </w:rPr>
        <w:t xml:space="preserve"> </w:t>
      </w:r>
      <w:r>
        <w:t>address</w:t>
      </w:r>
      <w:r>
        <w:rPr>
          <w:spacing w:val="-6"/>
        </w:rPr>
        <w:t xml:space="preserve"> </w:t>
      </w:r>
      <w:r>
        <w:t>given</w:t>
      </w:r>
      <w:r>
        <w:rPr>
          <w:spacing w:val="-6"/>
        </w:rPr>
        <w:t xml:space="preserve"> </w:t>
      </w:r>
      <w:r>
        <w:rPr>
          <w:spacing w:val="-2"/>
        </w:rPr>
        <w:t>above):</w:t>
      </w:r>
    </w:p>
    <w:p w14:paraId="3A236582" w14:textId="77777777" w:rsidR="00A22EE1" w:rsidRDefault="00043448">
      <w:pPr>
        <w:pStyle w:val="BodyText"/>
        <w:kinsoku w:val="0"/>
        <w:overflowPunct w:val="0"/>
        <w:spacing w:before="6"/>
        <w:rPr>
          <w:sz w:val="9"/>
          <w:szCs w:val="9"/>
        </w:rPr>
      </w:pPr>
      <w:r>
        <w:rPr>
          <w:noProof/>
        </w:rPr>
        <mc:AlternateContent>
          <mc:Choice Requires="wps">
            <w:drawing>
              <wp:anchor distT="0" distB="0" distL="0" distR="0" simplePos="0" relativeHeight="251597824" behindDoc="0" locked="0" layoutInCell="0" allowOverlap="1" wp14:anchorId="10A066D9" wp14:editId="74964E52">
                <wp:simplePos x="0" y="0"/>
                <wp:positionH relativeFrom="page">
                  <wp:posOffset>1357630</wp:posOffset>
                </wp:positionH>
                <wp:positionV relativeFrom="paragraph">
                  <wp:posOffset>84455</wp:posOffset>
                </wp:positionV>
                <wp:extent cx="5145405" cy="247015"/>
                <wp:effectExtent l="0" t="0" r="0" b="0"/>
                <wp:wrapTopAndBottom/>
                <wp:docPr id="16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5405" cy="247015"/>
                        </a:xfrm>
                        <a:custGeom>
                          <a:avLst/>
                          <a:gdLst>
                            <a:gd name="T0" fmla="*/ 0 w 8103"/>
                            <a:gd name="T1" fmla="*/ 2147483646 h 389"/>
                            <a:gd name="T2" fmla="*/ 2147483646 w 8103"/>
                            <a:gd name="T3" fmla="*/ 2147483646 h 389"/>
                            <a:gd name="T4" fmla="*/ 2147483646 w 8103"/>
                            <a:gd name="T5" fmla="*/ 0 h 389"/>
                            <a:gd name="T6" fmla="*/ 0 w 8103"/>
                            <a:gd name="T7" fmla="*/ 0 h 389"/>
                            <a:gd name="T8" fmla="*/ 0 w 8103"/>
                            <a:gd name="T9" fmla="*/ 2147483646 h 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103" h="389">
                              <a:moveTo>
                                <a:pt x="0" y="388"/>
                              </a:moveTo>
                              <a:lnTo>
                                <a:pt x="8102" y="388"/>
                              </a:lnTo>
                              <a:lnTo>
                                <a:pt x="8102"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7D072" id="Freeform 28" o:spid="_x0000_s1026" style="position:absolute;margin-left:106.9pt;margin-top:6.65pt;width:405.15pt;height:19.45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03,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" o:allowincell="f" path="m,388r8102,l8102,,,,,388xe" filled="f" strokeweight=".72pt">
                <v:path arrowok="t" o:connecttype="custom" o:connectlocs="0,2147483646;2147483646,2147483646;2147483646,0;0,0;0,2147483646" o:connectangles="0,0,0,0,0"/>
                <w10:wrap type="topAndBottom" anchorx="page"/>
              </v:shape>
            </w:pict>
          </mc:Fallback>
        </mc:AlternateContent>
      </w:r>
    </w:p>
    <w:p w14:paraId="7AFA0949" w14:textId="77777777" w:rsidR="00A22EE1" w:rsidRDefault="00A22EE1">
      <w:pPr>
        <w:pStyle w:val="BodyText"/>
        <w:kinsoku w:val="0"/>
        <w:overflowPunct w:val="0"/>
        <w:spacing w:before="6"/>
        <w:rPr>
          <w:sz w:val="9"/>
          <w:szCs w:val="9"/>
        </w:rPr>
        <w:sectPr w:rsidR="00A22EE1">
          <w:type w:val="continuous"/>
          <w:pgSz w:w="12240" w:h="15840"/>
          <w:pgMar w:top="1440" w:right="240" w:bottom="280" w:left="1500" w:header="720" w:footer="720" w:gutter="0"/>
          <w:cols w:space="720" w:equalWidth="0">
            <w:col w:w="10500"/>
          </w:cols>
          <w:noEndnote/>
        </w:sectPr>
      </w:pPr>
    </w:p>
    <w:p w14:paraId="65432649" w14:textId="77777777" w:rsidR="00A22EE1" w:rsidRDefault="00043448">
      <w:pPr>
        <w:pStyle w:val="BodyText"/>
        <w:kinsoku w:val="0"/>
        <w:overflowPunct w:val="0"/>
        <w:spacing w:before="173"/>
        <w:ind w:left="588"/>
        <w:rPr>
          <w:spacing w:val="-4"/>
        </w:rPr>
      </w:pPr>
      <w:r>
        <w:rPr>
          <w:noProof/>
        </w:rPr>
        <w:lastRenderedPageBreak/>
        <mc:AlternateContent>
          <mc:Choice Requires="wps">
            <w:drawing>
              <wp:anchor distT="0" distB="0" distL="114300" distR="114300" simplePos="0" relativeHeight="251620352" behindDoc="0" locked="0" layoutInCell="0" allowOverlap="1" wp14:anchorId="4547A888" wp14:editId="69195646">
                <wp:simplePos x="0" y="0"/>
                <wp:positionH relativeFrom="page">
                  <wp:posOffset>2527935</wp:posOffset>
                </wp:positionH>
                <wp:positionV relativeFrom="paragraph">
                  <wp:posOffset>115570</wp:posOffset>
                </wp:positionV>
                <wp:extent cx="2286000" cy="247015"/>
                <wp:effectExtent l="0" t="0" r="0" b="0"/>
                <wp:wrapNone/>
                <wp:docPr id="165"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247015"/>
                        </a:xfrm>
                        <a:custGeom>
                          <a:avLst/>
                          <a:gdLst>
                            <a:gd name="T0" fmla="*/ 0 w 3600"/>
                            <a:gd name="T1" fmla="*/ 2147483646 h 389"/>
                            <a:gd name="T2" fmla="*/ 2147483646 w 3600"/>
                            <a:gd name="T3" fmla="*/ 2147483646 h 389"/>
                            <a:gd name="T4" fmla="*/ 2147483646 w 3600"/>
                            <a:gd name="T5" fmla="*/ 0 h 389"/>
                            <a:gd name="T6" fmla="*/ 0 w 3600"/>
                            <a:gd name="T7" fmla="*/ 0 h 389"/>
                            <a:gd name="T8" fmla="*/ 0 w 3600"/>
                            <a:gd name="T9" fmla="*/ 2147483646 h 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600" h="389">
                              <a:moveTo>
                                <a:pt x="0" y="388"/>
                              </a:moveTo>
                              <a:lnTo>
                                <a:pt x="3600" y="388"/>
                              </a:lnTo>
                              <a:lnTo>
                                <a:pt x="3600"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A2A56" id="Freeform 29" o:spid="_x0000_s1026" style="position:absolute;margin-left:199.05pt;margin-top:9.1pt;width:180pt;height:19.4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600,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" o:allowincell="f" path="m,388r3600,l3600,,,,,388xe" filled="f" strokeweight=".72pt">
                <v:path arrowok="t" o:connecttype="custom" o:connectlocs="0,2147483646;2147483646,2147483646;2147483646,0;0,0;0,2147483646" o:connectangles="0,0,0,0,0"/>
                <w10:wrap anchorx="page"/>
              </v:shape>
            </w:pict>
          </mc:Fallback>
        </mc:AlternateContent>
      </w:r>
      <w:r w:rsidR="00A22EE1">
        <w:t>Telephone</w:t>
      </w:r>
      <w:r w:rsidR="00A22EE1">
        <w:rPr>
          <w:spacing w:val="-12"/>
        </w:rPr>
        <w:t xml:space="preserve"> </w:t>
      </w:r>
      <w:r w:rsidR="00A22EE1">
        <w:rPr>
          <w:spacing w:val="-4"/>
        </w:rPr>
        <w:t>No.:</w:t>
      </w:r>
    </w:p>
    <w:p w14:paraId="5C20A698" w14:textId="77777777" w:rsidR="00A22EE1" w:rsidRDefault="00043448">
      <w:pPr>
        <w:pStyle w:val="BodyText"/>
        <w:kinsoku w:val="0"/>
        <w:overflowPunct w:val="0"/>
        <w:spacing w:before="163"/>
        <w:ind w:left="587"/>
        <w:rPr>
          <w:spacing w:val="-4"/>
        </w:rPr>
      </w:pPr>
      <w:r>
        <w:rPr>
          <w:noProof/>
        </w:rPr>
        <mc:AlternateContent>
          <mc:Choice Requires="wps">
            <w:drawing>
              <wp:anchor distT="0" distB="0" distL="114300" distR="114300" simplePos="0" relativeHeight="251621376" behindDoc="0" locked="0" layoutInCell="0" allowOverlap="1" wp14:anchorId="0C0FB8B7" wp14:editId="522DEC91">
                <wp:simplePos x="0" y="0"/>
                <wp:positionH relativeFrom="page">
                  <wp:posOffset>2025015</wp:posOffset>
                </wp:positionH>
                <wp:positionV relativeFrom="paragraph">
                  <wp:posOffset>106045</wp:posOffset>
                </wp:positionV>
                <wp:extent cx="2788920" cy="247015"/>
                <wp:effectExtent l="0" t="0" r="5080" b="0"/>
                <wp:wrapNone/>
                <wp:docPr id="164"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8920" cy="247015"/>
                        </a:xfrm>
                        <a:custGeom>
                          <a:avLst/>
                          <a:gdLst>
                            <a:gd name="T0" fmla="*/ 0 w 4392"/>
                            <a:gd name="T1" fmla="*/ 2147483646 h 389"/>
                            <a:gd name="T2" fmla="*/ 2147483646 w 4392"/>
                            <a:gd name="T3" fmla="*/ 2147483646 h 389"/>
                            <a:gd name="T4" fmla="*/ 2147483646 w 4392"/>
                            <a:gd name="T5" fmla="*/ 0 h 389"/>
                            <a:gd name="T6" fmla="*/ 0 w 4392"/>
                            <a:gd name="T7" fmla="*/ 0 h 389"/>
                            <a:gd name="T8" fmla="*/ 0 w 4392"/>
                            <a:gd name="T9" fmla="*/ 2147483646 h 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392" h="389">
                              <a:moveTo>
                                <a:pt x="0" y="388"/>
                              </a:moveTo>
                              <a:lnTo>
                                <a:pt x="4392" y="388"/>
                              </a:lnTo>
                              <a:lnTo>
                                <a:pt x="4392"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D8D35" id="Freeform 30" o:spid="_x0000_s1026" style="position:absolute;margin-left:159.45pt;margin-top:8.35pt;width:219.6pt;height:19.4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92,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" o:allowincell="f" path="m,388r4392,l4392,,,,,388xe" filled="f" strokeweight=".72pt">
                <v:path arrowok="t" o:connecttype="custom" o:connectlocs="0,2147483646;2147483646,2147483646;2147483646,0;0,0;0,2147483646" o:connectangles="0,0,0,0,0"/>
                <w10:wrap anchorx="page"/>
              </v:shape>
            </w:pict>
          </mc:Fallback>
        </mc:AlternateContent>
      </w:r>
      <w:r w:rsidR="00A22EE1">
        <w:t>Fax</w:t>
      </w:r>
      <w:r w:rsidR="00A22EE1">
        <w:rPr>
          <w:spacing w:val="-5"/>
        </w:rPr>
        <w:t xml:space="preserve"> </w:t>
      </w:r>
      <w:r w:rsidR="00A22EE1">
        <w:rPr>
          <w:spacing w:val="-4"/>
        </w:rPr>
        <w:t>No.:</w:t>
      </w:r>
    </w:p>
    <w:p w14:paraId="6BA3FA85" w14:textId="77777777" w:rsidR="00A22EE1" w:rsidRDefault="00043448">
      <w:pPr>
        <w:pStyle w:val="BodyText"/>
        <w:kinsoku w:val="0"/>
        <w:overflowPunct w:val="0"/>
        <w:spacing w:before="158"/>
        <w:ind w:left="587"/>
        <w:rPr>
          <w:spacing w:val="-2"/>
        </w:rPr>
      </w:pPr>
      <w:r>
        <w:rPr>
          <w:noProof/>
        </w:rPr>
        <mc:AlternateContent>
          <mc:Choice Requires="wpg">
            <w:drawing>
              <wp:anchor distT="0" distB="0" distL="114300" distR="114300" simplePos="0" relativeHeight="251622400" behindDoc="0" locked="0" layoutInCell="0" allowOverlap="1" wp14:anchorId="46D95755" wp14:editId="1AF83DDC">
                <wp:simplePos x="0" y="0"/>
                <wp:positionH relativeFrom="page">
                  <wp:posOffset>2016125</wp:posOffset>
                </wp:positionH>
                <wp:positionV relativeFrom="paragraph">
                  <wp:posOffset>111760</wp:posOffset>
                </wp:positionV>
                <wp:extent cx="2798445" cy="533400"/>
                <wp:effectExtent l="0" t="0" r="0" b="0"/>
                <wp:wrapNone/>
                <wp:docPr id="16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8445" cy="533400"/>
                          <a:chOff x="3175" y="176"/>
                          <a:chExt cx="4407" cy="840"/>
                        </a:xfrm>
                      </wpg:grpSpPr>
                      <wps:wsp>
                        <wps:cNvPr id="162" name="Freeform 32"/>
                        <wps:cNvSpPr>
                          <a:spLocks/>
                        </wps:cNvSpPr>
                        <wps:spPr bwMode="auto">
                          <a:xfrm>
                            <a:off x="3175" y="176"/>
                            <a:ext cx="4407" cy="840"/>
                          </a:xfrm>
                          <a:custGeom>
                            <a:avLst/>
                            <a:gdLst>
                              <a:gd name="T0" fmla="*/ 0 w 4407"/>
                              <a:gd name="T1" fmla="*/ 388 h 840"/>
                              <a:gd name="T2" fmla="*/ 4406 w 4407"/>
                              <a:gd name="T3" fmla="*/ 388 h 840"/>
                              <a:gd name="T4" fmla="*/ 4406 w 4407"/>
                              <a:gd name="T5" fmla="*/ 0 h 840"/>
                              <a:gd name="T6" fmla="*/ 0 w 4407"/>
                              <a:gd name="T7" fmla="*/ 0 h 840"/>
                              <a:gd name="T8" fmla="*/ 0 w 4407"/>
                              <a:gd name="T9" fmla="*/ 388 h 840"/>
                            </a:gdLst>
                            <a:ahLst/>
                            <a:cxnLst>
                              <a:cxn ang="0">
                                <a:pos x="T0" y="T1"/>
                              </a:cxn>
                              <a:cxn ang="0">
                                <a:pos x="T2" y="T3"/>
                              </a:cxn>
                              <a:cxn ang="0">
                                <a:pos x="T4" y="T5"/>
                              </a:cxn>
                              <a:cxn ang="0">
                                <a:pos x="T6" y="T7"/>
                              </a:cxn>
                              <a:cxn ang="0">
                                <a:pos x="T8" y="T9"/>
                              </a:cxn>
                            </a:cxnLst>
                            <a:rect l="0" t="0" r="r" b="b"/>
                            <a:pathLst>
                              <a:path w="4407" h="840">
                                <a:moveTo>
                                  <a:pt x="0" y="388"/>
                                </a:moveTo>
                                <a:lnTo>
                                  <a:pt x="4406" y="388"/>
                                </a:lnTo>
                                <a:lnTo>
                                  <a:pt x="4406"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Freeform 33"/>
                        <wps:cNvSpPr>
                          <a:spLocks/>
                        </wps:cNvSpPr>
                        <wps:spPr bwMode="auto">
                          <a:xfrm>
                            <a:off x="3175" y="176"/>
                            <a:ext cx="4407" cy="840"/>
                          </a:xfrm>
                          <a:custGeom>
                            <a:avLst/>
                            <a:gdLst>
                              <a:gd name="T0" fmla="*/ 43 w 4407"/>
                              <a:gd name="T1" fmla="*/ 840 h 840"/>
                              <a:gd name="T2" fmla="*/ 2400 w 4407"/>
                              <a:gd name="T3" fmla="*/ 840 h 840"/>
                              <a:gd name="T4" fmla="*/ 2400 w 4407"/>
                              <a:gd name="T5" fmla="*/ 446 h 840"/>
                              <a:gd name="T6" fmla="*/ 43 w 4407"/>
                              <a:gd name="T7" fmla="*/ 446 h 840"/>
                              <a:gd name="T8" fmla="*/ 43 w 4407"/>
                              <a:gd name="T9" fmla="*/ 840 h 840"/>
                            </a:gdLst>
                            <a:ahLst/>
                            <a:cxnLst>
                              <a:cxn ang="0">
                                <a:pos x="T0" y="T1"/>
                              </a:cxn>
                              <a:cxn ang="0">
                                <a:pos x="T2" y="T3"/>
                              </a:cxn>
                              <a:cxn ang="0">
                                <a:pos x="T4" y="T5"/>
                              </a:cxn>
                              <a:cxn ang="0">
                                <a:pos x="T6" y="T7"/>
                              </a:cxn>
                              <a:cxn ang="0">
                                <a:pos x="T8" y="T9"/>
                              </a:cxn>
                            </a:cxnLst>
                            <a:rect l="0" t="0" r="r" b="b"/>
                            <a:pathLst>
                              <a:path w="4407" h="840">
                                <a:moveTo>
                                  <a:pt x="43" y="840"/>
                                </a:moveTo>
                                <a:lnTo>
                                  <a:pt x="2400" y="840"/>
                                </a:lnTo>
                                <a:lnTo>
                                  <a:pt x="2400" y="446"/>
                                </a:lnTo>
                                <a:lnTo>
                                  <a:pt x="43" y="446"/>
                                </a:lnTo>
                                <a:lnTo>
                                  <a:pt x="43" y="84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164C2" id="Group 31" o:spid="_x0000_s1026" style="position:absolute;margin-left:158.75pt;margin-top:8.8pt;width:220.35pt;height:42pt;z-index:251622400;mso-position-horizontal-relative:page" coordorigin="3175,176" coordsize="4407,8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" o:allowincell="f">
                <v:shape id="Freeform 32" o:spid="_x0000_s1027" style="position:absolute;left:3175;top:176;width:4407;height:840;visibility:visible;mso-wrap-style:square;v-text-anchor:top" coordsize="4407,8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" path="m,388r4406,l4406,,,,,388xe" filled="f" strokeweight=".72pt">
                  <v:path arrowok="t" o:connecttype="custom" o:connectlocs="0,388;4406,388;4406,0;0,0;0,388" o:connectangles="0,0,0,0,0"/>
                </v:shape>
                <v:shape id="Freeform 33" o:spid="_x0000_s1028" style="position:absolute;left:3175;top:176;width:4407;height:840;visibility:visible;mso-wrap-style:square;v-text-anchor:top" coordsize="4407,8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" path="m43,840r2357,l2400,446,43,446r,394xe" filled="f" strokeweight=".72pt">
                  <v:path arrowok="t" o:connecttype="custom" o:connectlocs="43,840;2400,840;2400,446;43,446;43,840" o:connectangles="0,0,0,0,0"/>
                </v:shape>
                <w10:wrap anchorx="page"/>
              </v:group>
            </w:pict>
          </mc:Fallback>
        </mc:AlternateContent>
      </w:r>
      <w:r w:rsidR="00A22EE1">
        <w:rPr>
          <w:spacing w:val="-2"/>
        </w:rPr>
        <w:t>e-mail:</w:t>
      </w:r>
    </w:p>
    <w:p w14:paraId="0CCEB056" w14:textId="77777777" w:rsidR="00A22EE1" w:rsidRDefault="00A22EE1">
      <w:pPr>
        <w:pStyle w:val="BodyText"/>
        <w:kinsoku w:val="0"/>
        <w:overflowPunct w:val="0"/>
        <w:spacing w:before="163"/>
        <w:ind w:left="588"/>
        <w:rPr>
          <w:spacing w:val="-2"/>
        </w:rPr>
      </w:pPr>
      <w:r>
        <w:rPr>
          <w:spacing w:val="-2"/>
        </w:rPr>
        <w:t>Website:</w:t>
      </w:r>
    </w:p>
    <w:p w14:paraId="704F9BFF" w14:textId="77777777" w:rsidR="00A22EE1" w:rsidRDefault="00A22EE1">
      <w:pPr>
        <w:pStyle w:val="ListParagraph"/>
        <w:numPr>
          <w:ilvl w:val="0"/>
          <w:numId w:val="3"/>
        </w:numPr>
        <w:tabs>
          <w:tab w:val="left" w:pos="586"/>
        </w:tabs>
        <w:kinsoku w:val="0"/>
        <w:overflowPunct w:val="0"/>
        <w:spacing w:before="158"/>
        <w:ind w:left="586" w:hanging="358"/>
        <w:rPr>
          <w:spacing w:val="-2"/>
          <w:sz w:val="28"/>
          <w:szCs w:val="28"/>
        </w:rPr>
      </w:pPr>
      <w:r>
        <w:rPr>
          <w:sz w:val="28"/>
          <w:szCs w:val="28"/>
        </w:rPr>
        <w:t>Declaration</w:t>
      </w:r>
      <w:r>
        <w:rPr>
          <w:spacing w:val="-7"/>
          <w:sz w:val="28"/>
          <w:szCs w:val="28"/>
        </w:rPr>
        <w:t xml:space="preserve"> </w:t>
      </w:r>
      <w:r>
        <w:rPr>
          <w:sz w:val="28"/>
          <w:szCs w:val="28"/>
        </w:rPr>
        <w:t>of</w:t>
      </w:r>
      <w:r>
        <w:rPr>
          <w:spacing w:val="-4"/>
          <w:sz w:val="28"/>
          <w:szCs w:val="28"/>
        </w:rPr>
        <w:t xml:space="preserve"> </w:t>
      </w:r>
      <w:r>
        <w:rPr>
          <w:sz w:val="28"/>
          <w:szCs w:val="28"/>
        </w:rPr>
        <w:t>the</w:t>
      </w:r>
      <w:r>
        <w:rPr>
          <w:spacing w:val="-4"/>
          <w:sz w:val="28"/>
          <w:szCs w:val="28"/>
        </w:rPr>
        <w:t xml:space="preserve"> </w:t>
      </w:r>
      <w:r>
        <w:rPr>
          <w:sz w:val="28"/>
          <w:szCs w:val="28"/>
        </w:rPr>
        <w:t>head</w:t>
      </w:r>
      <w:r>
        <w:rPr>
          <w:spacing w:val="-5"/>
          <w:sz w:val="28"/>
          <w:szCs w:val="28"/>
        </w:rPr>
        <w:t xml:space="preserve"> </w:t>
      </w:r>
      <w:r>
        <w:rPr>
          <w:sz w:val="28"/>
          <w:szCs w:val="28"/>
        </w:rPr>
        <w:t>of</w:t>
      </w:r>
      <w:r>
        <w:rPr>
          <w:spacing w:val="-4"/>
          <w:sz w:val="28"/>
          <w:szCs w:val="28"/>
        </w:rPr>
        <w:t xml:space="preserve"> </w:t>
      </w:r>
      <w:r>
        <w:rPr>
          <w:sz w:val="28"/>
          <w:szCs w:val="28"/>
        </w:rPr>
        <w:t>the</w:t>
      </w:r>
      <w:r>
        <w:rPr>
          <w:spacing w:val="-4"/>
          <w:sz w:val="28"/>
          <w:szCs w:val="28"/>
        </w:rPr>
        <w:t xml:space="preserve"> </w:t>
      </w:r>
      <w:r>
        <w:rPr>
          <w:sz w:val="28"/>
          <w:szCs w:val="28"/>
        </w:rPr>
        <w:t>Institution</w:t>
      </w:r>
      <w:r>
        <w:rPr>
          <w:spacing w:val="61"/>
          <w:sz w:val="28"/>
          <w:szCs w:val="28"/>
        </w:rPr>
        <w:t xml:space="preserve"> </w:t>
      </w:r>
      <w:r>
        <w:rPr>
          <w:sz w:val="28"/>
          <w:szCs w:val="28"/>
        </w:rPr>
        <w:t>(if</w:t>
      </w:r>
      <w:r>
        <w:rPr>
          <w:spacing w:val="62"/>
          <w:sz w:val="28"/>
          <w:szCs w:val="28"/>
        </w:rPr>
        <w:t xml:space="preserve"> </w:t>
      </w:r>
      <w:r>
        <w:rPr>
          <w:spacing w:val="-2"/>
          <w:sz w:val="28"/>
          <w:szCs w:val="28"/>
        </w:rPr>
        <w:t>applicable)</w:t>
      </w:r>
    </w:p>
    <w:p w14:paraId="39206DCA" w14:textId="77777777" w:rsidR="00A22EE1" w:rsidRDefault="00A22EE1">
      <w:pPr>
        <w:pStyle w:val="BodyText"/>
        <w:kinsoku w:val="0"/>
        <w:overflowPunct w:val="0"/>
        <w:spacing w:before="163" w:line="362" w:lineRule="auto"/>
        <w:ind w:left="588" w:right="1175"/>
      </w:pPr>
      <w:r>
        <w:t>If</w:t>
      </w:r>
      <w:r>
        <w:rPr>
          <w:spacing w:val="-4"/>
        </w:rPr>
        <w:t xml:space="preserve"> </w:t>
      </w:r>
      <w:r>
        <w:t>the</w:t>
      </w:r>
      <w:r>
        <w:rPr>
          <w:spacing w:val="-4"/>
        </w:rPr>
        <w:t xml:space="preserve"> </w:t>
      </w:r>
      <w:r>
        <w:t>proposed</w:t>
      </w:r>
      <w:r>
        <w:rPr>
          <w:spacing w:val="-4"/>
        </w:rPr>
        <w:t xml:space="preserve"> </w:t>
      </w:r>
      <w:r>
        <w:t>research</w:t>
      </w:r>
      <w:r>
        <w:rPr>
          <w:spacing w:val="-4"/>
        </w:rPr>
        <w:t xml:space="preserve"> </w:t>
      </w:r>
      <w:r>
        <w:t>is</w:t>
      </w:r>
      <w:r>
        <w:rPr>
          <w:spacing w:val="-4"/>
        </w:rPr>
        <w:t xml:space="preserve"> </w:t>
      </w:r>
      <w:r>
        <w:t>approved,</w:t>
      </w:r>
      <w:r>
        <w:rPr>
          <w:spacing w:val="-4"/>
        </w:rPr>
        <w:t xml:space="preserve"> </w:t>
      </w:r>
      <w:r>
        <w:t>we</w:t>
      </w:r>
      <w:r>
        <w:rPr>
          <w:spacing w:val="-4"/>
        </w:rPr>
        <w:t xml:space="preserve"> </w:t>
      </w:r>
      <w:r>
        <w:t>will</w:t>
      </w:r>
      <w:r>
        <w:rPr>
          <w:spacing w:val="-4"/>
        </w:rPr>
        <w:t xml:space="preserve"> </w:t>
      </w:r>
      <w:r>
        <w:t>allow</w:t>
      </w:r>
      <w:r>
        <w:rPr>
          <w:spacing w:val="-4"/>
        </w:rPr>
        <w:t xml:space="preserve"> </w:t>
      </w:r>
      <w:r>
        <w:t>him/her</w:t>
      </w:r>
      <w:r>
        <w:rPr>
          <w:spacing w:val="-4"/>
        </w:rPr>
        <w:t xml:space="preserve"> </w:t>
      </w:r>
      <w:r>
        <w:t>to</w:t>
      </w:r>
      <w:r>
        <w:rPr>
          <w:spacing w:val="-4"/>
        </w:rPr>
        <w:t xml:space="preserve"> </w:t>
      </w:r>
      <w:r>
        <w:t>conduct</w:t>
      </w:r>
      <w:r>
        <w:rPr>
          <w:spacing w:val="-4"/>
        </w:rPr>
        <w:t xml:space="preserve"> </w:t>
      </w:r>
      <w:r>
        <w:t>the research in this institution.</w:t>
      </w:r>
    </w:p>
    <w:p w14:paraId="2C20A471" w14:textId="77777777" w:rsidR="00A22EE1" w:rsidRDefault="00043448">
      <w:pPr>
        <w:pStyle w:val="BodyText"/>
        <w:tabs>
          <w:tab w:val="left" w:pos="5098"/>
        </w:tabs>
        <w:kinsoku w:val="0"/>
        <w:overflowPunct w:val="0"/>
        <w:spacing w:line="314" w:lineRule="exact"/>
        <w:ind w:left="588"/>
        <w:rPr>
          <w:spacing w:val="-2"/>
        </w:rPr>
      </w:pPr>
      <w:r>
        <w:rPr>
          <w:noProof/>
        </w:rPr>
        <mc:AlternateContent>
          <mc:Choice Requires="wps">
            <w:drawing>
              <wp:anchor distT="0" distB="0" distL="114300" distR="114300" simplePos="0" relativeHeight="251623424" behindDoc="1" locked="0" layoutInCell="0" allowOverlap="1" wp14:anchorId="4069DC91" wp14:editId="383F70A1">
                <wp:simplePos x="0" y="0"/>
                <wp:positionH relativeFrom="page">
                  <wp:posOffset>2119630</wp:posOffset>
                </wp:positionH>
                <wp:positionV relativeFrom="paragraph">
                  <wp:posOffset>15875</wp:posOffset>
                </wp:positionV>
                <wp:extent cx="1999615" cy="247015"/>
                <wp:effectExtent l="0" t="0" r="0" b="0"/>
                <wp:wrapNone/>
                <wp:docPr id="160"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9615" cy="247015"/>
                        </a:xfrm>
                        <a:custGeom>
                          <a:avLst/>
                          <a:gdLst>
                            <a:gd name="T0" fmla="*/ 0 w 3149"/>
                            <a:gd name="T1" fmla="*/ 2147483646 h 389"/>
                            <a:gd name="T2" fmla="*/ 2147483646 w 3149"/>
                            <a:gd name="T3" fmla="*/ 2147483646 h 389"/>
                            <a:gd name="T4" fmla="*/ 2147483646 w 3149"/>
                            <a:gd name="T5" fmla="*/ 0 h 389"/>
                            <a:gd name="T6" fmla="*/ 0 w 3149"/>
                            <a:gd name="T7" fmla="*/ 0 h 389"/>
                            <a:gd name="T8" fmla="*/ 0 w 3149"/>
                            <a:gd name="T9" fmla="*/ 2147483646 h 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49" h="389">
                              <a:moveTo>
                                <a:pt x="0" y="388"/>
                              </a:moveTo>
                              <a:lnTo>
                                <a:pt x="3148" y="388"/>
                              </a:lnTo>
                              <a:lnTo>
                                <a:pt x="3148"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5D6D8" id="Freeform 34" o:spid="_x0000_s1026" style="position:absolute;margin-left:166.9pt;margin-top:1.25pt;width:157.45pt;height:19.4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149,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" o:allowincell="f" path="m,388r3148,l3148,,,,,388xe" filled="f" strokeweight=".72pt">
                <v:path arrowok="t" o:connecttype="custom" o:connectlocs="0,2147483646;2147483646,2147483646;2147483646,0;0,0;0,2147483646" o:connectangles="0,0,0,0,0"/>
                <w10:wrap anchorx="page"/>
              </v:shape>
            </w:pict>
          </mc:Fallback>
        </mc:AlternateContent>
      </w:r>
      <w:r>
        <w:rPr>
          <w:noProof/>
        </w:rPr>
        <mc:AlternateContent>
          <mc:Choice Requires="wps">
            <w:drawing>
              <wp:anchor distT="0" distB="0" distL="114300" distR="114300" simplePos="0" relativeHeight="251624448" behindDoc="0" locked="0" layoutInCell="0" allowOverlap="1" wp14:anchorId="74D0B50A" wp14:editId="05BE37B3">
                <wp:simplePos x="0" y="0"/>
                <wp:positionH relativeFrom="page">
                  <wp:posOffset>4625340</wp:posOffset>
                </wp:positionH>
                <wp:positionV relativeFrom="paragraph">
                  <wp:posOffset>15875</wp:posOffset>
                </wp:positionV>
                <wp:extent cx="2228215" cy="247015"/>
                <wp:effectExtent l="0" t="0" r="0" b="0"/>
                <wp:wrapNone/>
                <wp:docPr id="159"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8215" cy="247015"/>
                        </a:xfrm>
                        <a:custGeom>
                          <a:avLst/>
                          <a:gdLst>
                            <a:gd name="T0" fmla="*/ 0 w 3509"/>
                            <a:gd name="T1" fmla="*/ 2147483646 h 389"/>
                            <a:gd name="T2" fmla="*/ 2147483646 w 3509"/>
                            <a:gd name="T3" fmla="*/ 2147483646 h 389"/>
                            <a:gd name="T4" fmla="*/ 2147483646 w 3509"/>
                            <a:gd name="T5" fmla="*/ 0 h 389"/>
                            <a:gd name="T6" fmla="*/ 0 w 3509"/>
                            <a:gd name="T7" fmla="*/ 0 h 389"/>
                            <a:gd name="T8" fmla="*/ 0 w 3509"/>
                            <a:gd name="T9" fmla="*/ 2147483646 h 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09" h="389">
                              <a:moveTo>
                                <a:pt x="0" y="388"/>
                              </a:moveTo>
                              <a:lnTo>
                                <a:pt x="3508" y="388"/>
                              </a:lnTo>
                              <a:lnTo>
                                <a:pt x="3508"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8A1B8" id="Freeform 35" o:spid="_x0000_s1026" style="position:absolute;margin-left:364.2pt;margin-top:1.25pt;width:175.45pt;height:19.4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509,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" o:allowincell="f" path="m,388r3508,l3508,,,,,388xe" filled="f" strokeweight=".72pt">
                <v:path arrowok="t" o:connecttype="custom" o:connectlocs="0,2147483646;2147483646,2147483646;2147483646,0;0,0;0,2147483646" o:connectangles="0,0,0,0,0"/>
                <w10:wrap anchorx="page"/>
              </v:shape>
            </w:pict>
          </mc:Fallback>
        </mc:AlternateContent>
      </w:r>
      <w:r w:rsidR="00A22EE1">
        <w:rPr>
          <w:spacing w:val="-2"/>
        </w:rPr>
        <w:t>Signature:</w:t>
      </w:r>
      <w:r w:rsidR="00A22EE1">
        <w:tab/>
      </w:r>
      <w:r w:rsidR="00A22EE1">
        <w:rPr>
          <w:spacing w:val="-2"/>
        </w:rPr>
        <w:t>Date:</w:t>
      </w:r>
    </w:p>
    <w:p w14:paraId="7B515685" w14:textId="77777777" w:rsidR="00A22EE1" w:rsidRDefault="00043448">
      <w:pPr>
        <w:pStyle w:val="BodyText"/>
        <w:kinsoku w:val="0"/>
        <w:overflowPunct w:val="0"/>
        <w:spacing w:before="6"/>
        <w:rPr>
          <w:sz w:val="19"/>
          <w:szCs w:val="19"/>
        </w:rPr>
      </w:pPr>
      <w:r>
        <w:rPr>
          <w:noProof/>
        </w:rPr>
        <mc:AlternateContent>
          <mc:Choice Requires="wps">
            <w:drawing>
              <wp:anchor distT="0" distB="0" distL="0" distR="0" simplePos="0" relativeHeight="251613184" behindDoc="0" locked="0" layoutInCell="0" allowOverlap="1" wp14:anchorId="6D6B7344" wp14:editId="4E31DC1B">
                <wp:simplePos x="0" y="0"/>
                <wp:positionH relativeFrom="page">
                  <wp:posOffset>1348740</wp:posOffset>
                </wp:positionH>
                <wp:positionV relativeFrom="paragraph">
                  <wp:posOffset>157480</wp:posOffset>
                </wp:positionV>
                <wp:extent cx="1496695" cy="250190"/>
                <wp:effectExtent l="0" t="0" r="1905" b="3810"/>
                <wp:wrapTopAndBottom/>
                <wp:docPr id="158"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6695" cy="250190"/>
                        </a:xfrm>
                        <a:custGeom>
                          <a:avLst/>
                          <a:gdLst>
                            <a:gd name="T0" fmla="*/ 0 w 2357"/>
                            <a:gd name="T1" fmla="*/ 2147483646 h 394"/>
                            <a:gd name="T2" fmla="*/ 2147483646 w 2357"/>
                            <a:gd name="T3" fmla="*/ 2147483646 h 394"/>
                            <a:gd name="T4" fmla="*/ 2147483646 w 2357"/>
                            <a:gd name="T5" fmla="*/ 0 h 394"/>
                            <a:gd name="T6" fmla="*/ 0 w 2357"/>
                            <a:gd name="T7" fmla="*/ 0 h 394"/>
                            <a:gd name="T8" fmla="*/ 0 w 2357"/>
                            <a:gd name="T9" fmla="*/ 2147483646 h 3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57" h="394">
                              <a:moveTo>
                                <a:pt x="0" y="393"/>
                              </a:moveTo>
                              <a:lnTo>
                                <a:pt x="2356" y="393"/>
                              </a:lnTo>
                              <a:lnTo>
                                <a:pt x="2356" y="0"/>
                              </a:lnTo>
                              <a:lnTo>
                                <a:pt x="0" y="0"/>
                              </a:lnTo>
                              <a:lnTo>
                                <a:pt x="0" y="39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84C3E" id="Freeform 36" o:spid="_x0000_s1026" style="position:absolute;margin-left:106.2pt;margin-top:12.4pt;width:117.85pt;height:19.7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57,39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" o:allowincell="f" path="m,393r2356,l2356,,,,,393xe" filled="f" strokeweight=".72pt">
                <v:path arrowok="t" o:connecttype="custom" o:connectlocs="0,2147483646;2147483646,2147483646;2147483646,0;0,0;0,2147483646" o:connectangles="0,0,0,0,0"/>
                <w10:wrap type="topAndBottom" anchorx="page"/>
              </v:shape>
            </w:pict>
          </mc:Fallback>
        </mc:AlternateContent>
      </w:r>
      <w:r>
        <w:rPr>
          <w:noProof/>
        </w:rPr>
        <mc:AlternateContent>
          <mc:Choice Requires="wps">
            <w:drawing>
              <wp:anchor distT="0" distB="0" distL="0" distR="0" simplePos="0" relativeHeight="251614208" behindDoc="0" locked="0" layoutInCell="0" allowOverlap="1" wp14:anchorId="69D5E0EE" wp14:editId="4D230498">
                <wp:simplePos x="0" y="0"/>
                <wp:positionH relativeFrom="page">
                  <wp:posOffset>2957830</wp:posOffset>
                </wp:positionH>
                <wp:positionV relativeFrom="paragraph">
                  <wp:posOffset>157480</wp:posOffset>
                </wp:positionV>
                <wp:extent cx="1496695" cy="250190"/>
                <wp:effectExtent l="0" t="0" r="1905" b="3810"/>
                <wp:wrapTopAndBottom/>
                <wp:docPr id="15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6695" cy="250190"/>
                        </a:xfrm>
                        <a:custGeom>
                          <a:avLst/>
                          <a:gdLst>
                            <a:gd name="T0" fmla="*/ 0 w 2357"/>
                            <a:gd name="T1" fmla="*/ 2147483646 h 394"/>
                            <a:gd name="T2" fmla="*/ 2147483646 w 2357"/>
                            <a:gd name="T3" fmla="*/ 2147483646 h 394"/>
                            <a:gd name="T4" fmla="*/ 2147483646 w 2357"/>
                            <a:gd name="T5" fmla="*/ 0 h 394"/>
                            <a:gd name="T6" fmla="*/ 0 w 2357"/>
                            <a:gd name="T7" fmla="*/ 0 h 394"/>
                            <a:gd name="T8" fmla="*/ 0 w 2357"/>
                            <a:gd name="T9" fmla="*/ 2147483646 h 3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57" h="394">
                              <a:moveTo>
                                <a:pt x="0" y="393"/>
                              </a:moveTo>
                              <a:lnTo>
                                <a:pt x="2356" y="393"/>
                              </a:lnTo>
                              <a:lnTo>
                                <a:pt x="2356" y="0"/>
                              </a:lnTo>
                              <a:lnTo>
                                <a:pt x="0" y="0"/>
                              </a:lnTo>
                              <a:lnTo>
                                <a:pt x="0" y="39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BAD61" id="Freeform 37" o:spid="_x0000_s1026" style="position:absolute;margin-left:232.9pt;margin-top:12.4pt;width:117.85pt;height:19.7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57,39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" o:allowincell="f" path="m,393r2356,l2356,,,,,393xe" filled="f" strokeweight=".72pt">
                <v:path arrowok="t" o:connecttype="custom" o:connectlocs="0,2147483646;2147483646,2147483646;2147483646,0;0,0;0,2147483646" o:connectangles="0,0,0,0,0"/>
                <w10:wrap type="topAndBottom" anchorx="page"/>
              </v:shape>
            </w:pict>
          </mc:Fallback>
        </mc:AlternateContent>
      </w:r>
      <w:r>
        <w:rPr>
          <w:noProof/>
        </w:rPr>
        <mc:AlternateContent>
          <mc:Choice Requires="wps">
            <w:drawing>
              <wp:anchor distT="0" distB="0" distL="0" distR="0" simplePos="0" relativeHeight="251615232" behindDoc="0" locked="0" layoutInCell="0" allowOverlap="1" wp14:anchorId="537417E7" wp14:editId="27C5ED35">
                <wp:simplePos x="0" y="0"/>
                <wp:positionH relativeFrom="page">
                  <wp:posOffset>4558030</wp:posOffset>
                </wp:positionH>
                <wp:positionV relativeFrom="paragraph">
                  <wp:posOffset>157480</wp:posOffset>
                </wp:positionV>
                <wp:extent cx="2295525" cy="250190"/>
                <wp:effectExtent l="0" t="0" r="3175" b="3810"/>
                <wp:wrapTopAndBottom/>
                <wp:docPr id="156"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95525" cy="250190"/>
                        </a:xfrm>
                        <a:custGeom>
                          <a:avLst/>
                          <a:gdLst>
                            <a:gd name="T0" fmla="*/ 0 w 3615"/>
                            <a:gd name="T1" fmla="*/ 2147483646 h 394"/>
                            <a:gd name="T2" fmla="*/ 2147483646 w 3615"/>
                            <a:gd name="T3" fmla="*/ 2147483646 h 394"/>
                            <a:gd name="T4" fmla="*/ 2147483646 w 3615"/>
                            <a:gd name="T5" fmla="*/ 0 h 394"/>
                            <a:gd name="T6" fmla="*/ 0 w 3615"/>
                            <a:gd name="T7" fmla="*/ 0 h 394"/>
                            <a:gd name="T8" fmla="*/ 0 w 3615"/>
                            <a:gd name="T9" fmla="*/ 2147483646 h 3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615" h="394">
                              <a:moveTo>
                                <a:pt x="0" y="393"/>
                              </a:moveTo>
                              <a:lnTo>
                                <a:pt x="3614" y="393"/>
                              </a:lnTo>
                              <a:lnTo>
                                <a:pt x="3614" y="0"/>
                              </a:lnTo>
                              <a:lnTo>
                                <a:pt x="0" y="0"/>
                              </a:lnTo>
                              <a:lnTo>
                                <a:pt x="0" y="39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CAE3B" id="Freeform 38" o:spid="_x0000_s1026" style="position:absolute;margin-left:358.9pt;margin-top:12.4pt;width:180.75pt;height:19.7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15,39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" o:allowincell="f" path="m,393r3614,l3614,,,,,393xe" filled="f" strokeweight=".72pt">
                <v:path arrowok="t" o:connecttype="custom" o:connectlocs="0,2147483646;2147483646,2147483646;2147483646,0;0,0;0,2147483646" o:connectangles="0,0,0,0,0"/>
                <w10:wrap type="topAndBottom" anchorx="page"/>
              </v:shape>
            </w:pict>
          </mc:Fallback>
        </mc:AlternateContent>
      </w:r>
    </w:p>
    <w:p w14:paraId="7A71137D" w14:textId="77777777" w:rsidR="00A22EE1" w:rsidRDefault="00A22EE1">
      <w:pPr>
        <w:pStyle w:val="BodyText"/>
        <w:tabs>
          <w:tab w:val="left" w:pos="3527"/>
          <w:tab w:val="left" w:pos="7017"/>
        </w:tabs>
        <w:kinsoku w:val="0"/>
        <w:overflowPunct w:val="0"/>
        <w:spacing w:line="357" w:lineRule="auto"/>
        <w:ind w:left="587" w:right="2290" w:firstLine="280"/>
        <w:rPr>
          <w:spacing w:val="-2"/>
        </w:rPr>
      </w:pPr>
      <w:r>
        <w:t>Last (Surname)</w:t>
      </w:r>
      <w:r>
        <w:tab/>
        <w:t>Middle (if any)</w:t>
      </w:r>
      <w:r>
        <w:tab/>
        <w:t>First</w:t>
      </w:r>
      <w:r>
        <w:rPr>
          <w:spacing w:val="-18"/>
        </w:rPr>
        <w:t xml:space="preserve"> </w:t>
      </w:r>
      <w:r>
        <w:t xml:space="preserve">name </w:t>
      </w:r>
      <w:r>
        <w:rPr>
          <w:spacing w:val="-2"/>
        </w:rPr>
        <w:t>Designation:</w:t>
      </w:r>
    </w:p>
    <w:p w14:paraId="5F05A742" w14:textId="77777777" w:rsidR="00A22EE1" w:rsidRDefault="00043448">
      <w:pPr>
        <w:pStyle w:val="BodyText"/>
        <w:kinsoku w:val="0"/>
        <w:overflowPunct w:val="0"/>
        <w:spacing w:before="3" w:line="357" w:lineRule="auto"/>
        <w:ind w:left="577" w:right="5694" w:firstLine="10"/>
      </w:pPr>
      <w:r>
        <w:rPr>
          <w:noProof/>
        </w:rPr>
        <mc:AlternateContent>
          <mc:Choice Requires="wps">
            <w:drawing>
              <wp:anchor distT="0" distB="0" distL="114300" distR="114300" simplePos="0" relativeHeight="251625472" behindDoc="0" locked="0" layoutInCell="0" allowOverlap="1" wp14:anchorId="6F29E07E" wp14:editId="34964499">
                <wp:simplePos x="0" y="0"/>
                <wp:positionH relativeFrom="page">
                  <wp:posOffset>2329815</wp:posOffset>
                </wp:positionH>
                <wp:positionV relativeFrom="paragraph">
                  <wp:posOffset>-299720</wp:posOffset>
                </wp:positionV>
                <wp:extent cx="3639820" cy="247015"/>
                <wp:effectExtent l="0" t="0" r="5080" b="0"/>
                <wp:wrapNone/>
                <wp:docPr id="155"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39820" cy="247015"/>
                        </a:xfrm>
                        <a:custGeom>
                          <a:avLst/>
                          <a:gdLst>
                            <a:gd name="T0" fmla="*/ 0 w 5732"/>
                            <a:gd name="T1" fmla="*/ 2147483646 h 389"/>
                            <a:gd name="T2" fmla="*/ 2147483646 w 5732"/>
                            <a:gd name="T3" fmla="*/ 2147483646 h 389"/>
                            <a:gd name="T4" fmla="*/ 2147483646 w 5732"/>
                            <a:gd name="T5" fmla="*/ 0 h 389"/>
                            <a:gd name="T6" fmla="*/ 0 w 5732"/>
                            <a:gd name="T7" fmla="*/ 0 h 389"/>
                            <a:gd name="T8" fmla="*/ 0 w 5732"/>
                            <a:gd name="T9" fmla="*/ 2147483646 h 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32" h="389">
                              <a:moveTo>
                                <a:pt x="0" y="388"/>
                              </a:moveTo>
                              <a:lnTo>
                                <a:pt x="5731" y="388"/>
                              </a:lnTo>
                              <a:lnTo>
                                <a:pt x="5731"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97AD1" id="Freeform 39" o:spid="_x0000_s1026" style="position:absolute;margin-left:183.45pt;margin-top:-23.6pt;width:286.6pt;height:19.4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32,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" o:allowincell="f" path="m,388r5731,l5731,,,,,388xe" filled="f" strokeweight=".72pt">
                <v:path arrowok="t" o:connecttype="custom" o:connectlocs="0,2147483646;2147483646,2147483646;2147483646,0;0,0;0,2147483646" o:connectangles="0,0,0,0,0"/>
                <w10:wrap anchorx="page"/>
              </v:shape>
            </w:pict>
          </mc:Fallback>
        </mc:AlternateContent>
      </w:r>
      <w:r>
        <w:rPr>
          <w:noProof/>
        </w:rPr>
        <mc:AlternateContent>
          <mc:Choice Requires="wps">
            <w:drawing>
              <wp:anchor distT="0" distB="0" distL="114300" distR="114300" simplePos="0" relativeHeight="251626496" behindDoc="0" locked="0" layoutInCell="0" allowOverlap="1" wp14:anchorId="03D2811F" wp14:editId="3DB02614">
                <wp:simplePos x="0" y="0"/>
                <wp:positionH relativeFrom="page">
                  <wp:posOffset>3061335</wp:posOffset>
                </wp:positionH>
                <wp:positionV relativeFrom="paragraph">
                  <wp:posOffset>31750</wp:posOffset>
                </wp:positionV>
                <wp:extent cx="2908300" cy="247015"/>
                <wp:effectExtent l="0" t="0" r="0" b="0"/>
                <wp:wrapNone/>
                <wp:docPr id="154"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8300" cy="247015"/>
                        </a:xfrm>
                        <a:custGeom>
                          <a:avLst/>
                          <a:gdLst>
                            <a:gd name="T0" fmla="*/ 0 w 4580"/>
                            <a:gd name="T1" fmla="*/ 2147483646 h 389"/>
                            <a:gd name="T2" fmla="*/ 2147483646 w 4580"/>
                            <a:gd name="T3" fmla="*/ 2147483646 h 389"/>
                            <a:gd name="T4" fmla="*/ 2147483646 w 4580"/>
                            <a:gd name="T5" fmla="*/ 0 h 389"/>
                            <a:gd name="T6" fmla="*/ 0 w 4580"/>
                            <a:gd name="T7" fmla="*/ 0 h 389"/>
                            <a:gd name="T8" fmla="*/ 0 w 4580"/>
                            <a:gd name="T9" fmla="*/ 2147483646 h 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80" h="389">
                              <a:moveTo>
                                <a:pt x="0" y="388"/>
                              </a:moveTo>
                              <a:lnTo>
                                <a:pt x="4579" y="388"/>
                              </a:lnTo>
                              <a:lnTo>
                                <a:pt x="4579"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F55F5" id="Freeform 40" o:spid="_x0000_s1026" style="position:absolute;margin-left:241.05pt;margin-top:2.5pt;width:229pt;height:19.4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80,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" o:allowincell="f" path="m,388r4579,l4579,,,,,388xe" filled="f" strokeweight=".72pt">
                <v:path arrowok="t" o:connecttype="custom" o:connectlocs="0,2147483646;2147483646,2147483646;2147483646,0;0,0;0,2147483646" o:connectangles="0,0,0,0,0"/>
                <w10:wrap anchorx="page"/>
              </v:shape>
            </w:pict>
          </mc:Fallback>
        </mc:AlternateContent>
      </w:r>
      <w:r>
        <w:rPr>
          <w:noProof/>
        </w:rPr>
        <mc:AlternateContent>
          <mc:Choice Requires="wpg">
            <w:drawing>
              <wp:anchor distT="0" distB="0" distL="114300" distR="114300" simplePos="0" relativeHeight="251627520" behindDoc="1" locked="0" layoutInCell="0" allowOverlap="1" wp14:anchorId="29B1A05D" wp14:editId="1E61D41F">
                <wp:simplePos x="0" y="0"/>
                <wp:positionH relativeFrom="page">
                  <wp:posOffset>2473325</wp:posOffset>
                </wp:positionH>
                <wp:positionV relativeFrom="paragraph">
                  <wp:posOffset>336550</wp:posOffset>
                </wp:positionV>
                <wp:extent cx="4380230" cy="542925"/>
                <wp:effectExtent l="0" t="0" r="1270" b="3175"/>
                <wp:wrapNone/>
                <wp:docPr id="15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0230" cy="542925"/>
                          <a:chOff x="3895" y="530"/>
                          <a:chExt cx="6898" cy="855"/>
                        </a:xfrm>
                      </wpg:grpSpPr>
                      <wps:wsp>
                        <wps:cNvPr id="152" name="Freeform 42"/>
                        <wps:cNvSpPr>
                          <a:spLocks/>
                        </wps:cNvSpPr>
                        <wps:spPr bwMode="auto">
                          <a:xfrm>
                            <a:off x="3895" y="530"/>
                            <a:ext cx="6898" cy="855"/>
                          </a:xfrm>
                          <a:custGeom>
                            <a:avLst/>
                            <a:gdLst>
                              <a:gd name="T0" fmla="*/ 1046 w 6898"/>
                              <a:gd name="T1" fmla="*/ 388 h 855"/>
                              <a:gd name="T2" fmla="*/ 6897 w 6898"/>
                              <a:gd name="T3" fmla="*/ 388 h 855"/>
                              <a:gd name="T4" fmla="*/ 6897 w 6898"/>
                              <a:gd name="T5" fmla="*/ 0 h 855"/>
                              <a:gd name="T6" fmla="*/ 1046 w 6898"/>
                              <a:gd name="T7" fmla="*/ 0 h 855"/>
                              <a:gd name="T8" fmla="*/ 1046 w 6898"/>
                              <a:gd name="T9" fmla="*/ 388 h 855"/>
                            </a:gdLst>
                            <a:ahLst/>
                            <a:cxnLst>
                              <a:cxn ang="0">
                                <a:pos x="T0" y="T1"/>
                              </a:cxn>
                              <a:cxn ang="0">
                                <a:pos x="T2" y="T3"/>
                              </a:cxn>
                              <a:cxn ang="0">
                                <a:pos x="T4" y="T5"/>
                              </a:cxn>
                              <a:cxn ang="0">
                                <a:pos x="T6" y="T7"/>
                              </a:cxn>
                              <a:cxn ang="0">
                                <a:pos x="T8" y="T9"/>
                              </a:cxn>
                            </a:cxnLst>
                            <a:rect l="0" t="0" r="r" b="b"/>
                            <a:pathLst>
                              <a:path w="6898" h="855">
                                <a:moveTo>
                                  <a:pt x="1046" y="388"/>
                                </a:moveTo>
                                <a:lnTo>
                                  <a:pt x="6897" y="388"/>
                                </a:lnTo>
                                <a:lnTo>
                                  <a:pt x="6897" y="0"/>
                                </a:lnTo>
                                <a:lnTo>
                                  <a:pt x="1046" y="0"/>
                                </a:lnTo>
                                <a:lnTo>
                                  <a:pt x="1046"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Freeform 43"/>
                        <wps:cNvSpPr>
                          <a:spLocks/>
                        </wps:cNvSpPr>
                        <wps:spPr bwMode="auto">
                          <a:xfrm>
                            <a:off x="3895" y="530"/>
                            <a:ext cx="6898" cy="855"/>
                          </a:xfrm>
                          <a:custGeom>
                            <a:avLst/>
                            <a:gdLst>
                              <a:gd name="T0" fmla="*/ 0 w 6898"/>
                              <a:gd name="T1" fmla="*/ 854 h 855"/>
                              <a:gd name="T2" fmla="*/ 6014 w 6898"/>
                              <a:gd name="T3" fmla="*/ 854 h 855"/>
                              <a:gd name="T4" fmla="*/ 6014 w 6898"/>
                              <a:gd name="T5" fmla="*/ 465 h 855"/>
                              <a:gd name="T6" fmla="*/ 0 w 6898"/>
                              <a:gd name="T7" fmla="*/ 465 h 855"/>
                              <a:gd name="T8" fmla="*/ 0 w 6898"/>
                              <a:gd name="T9" fmla="*/ 854 h 855"/>
                            </a:gdLst>
                            <a:ahLst/>
                            <a:cxnLst>
                              <a:cxn ang="0">
                                <a:pos x="T0" y="T1"/>
                              </a:cxn>
                              <a:cxn ang="0">
                                <a:pos x="T2" y="T3"/>
                              </a:cxn>
                              <a:cxn ang="0">
                                <a:pos x="T4" y="T5"/>
                              </a:cxn>
                              <a:cxn ang="0">
                                <a:pos x="T6" y="T7"/>
                              </a:cxn>
                              <a:cxn ang="0">
                                <a:pos x="T8" y="T9"/>
                              </a:cxn>
                            </a:cxnLst>
                            <a:rect l="0" t="0" r="r" b="b"/>
                            <a:pathLst>
                              <a:path w="6898" h="855">
                                <a:moveTo>
                                  <a:pt x="0" y="854"/>
                                </a:moveTo>
                                <a:lnTo>
                                  <a:pt x="6014" y="854"/>
                                </a:lnTo>
                                <a:lnTo>
                                  <a:pt x="6014" y="465"/>
                                </a:lnTo>
                                <a:lnTo>
                                  <a:pt x="0" y="465"/>
                                </a:lnTo>
                                <a:lnTo>
                                  <a:pt x="0" y="85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F136B8" id="Group 41" o:spid="_x0000_s1026" style="position:absolute;margin-left:194.75pt;margin-top:26.5pt;width:344.9pt;height:42.75pt;z-index:-251688960;mso-position-horizontal-relative:page" coordorigin="3895,530" coordsize="6898,8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" o:allowincell="f">
                <v:shape id="Freeform 42" o:spid="_x0000_s1027" style="position:absolute;left:3895;top:530;width:6898;height:855;visibility:visible;mso-wrap-style:square;v-text-anchor:top" coordsize="6898,8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" path="m1046,388r5851,l6897,,1046,r,388xe" filled="f" strokeweight=".72pt">
                  <v:path arrowok="t" o:connecttype="custom" o:connectlocs="1046,388;6897,388;6897,0;1046,0;1046,388" o:connectangles="0,0,0,0,0"/>
                </v:shape>
                <v:shape id="Freeform 43" o:spid="_x0000_s1028" style="position:absolute;left:3895;top:530;width:6898;height:855;visibility:visible;mso-wrap-style:square;v-text-anchor:top" coordsize="6898,8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" path="m,854r6014,l6014,465,,465,,854xe" filled="f" strokeweight=".72pt">
                  <v:path arrowok="t" o:connecttype="custom" o:connectlocs="0,854;6014,854;6014,465;0,465;0,854" o:connectangles="0,0,0,0,0"/>
                </v:shape>
                <w10:wrap anchorx="page"/>
              </v:group>
            </w:pict>
          </mc:Fallback>
        </mc:AlternateContent>
      </w:r>
      <w:r w:rsidR="00A22EE1">
        <w:t>Name of the Institution Contact/Postal</w:t>
      </w:r>
      <w:r w:rsidR="00A22EE1">
        <w:rPr>
          <w:spacing w:val="-18"/>
        </w:rPr>
        <w:t xml:space="preserve"> </w:t>
      </w:r>
      <w:r w:rsidR="00A22EE1">
        <w:t>Address:</w:t>
      </w:r>
    </w:p>
    <w:p w14:paraId="76EE6AC3" w14:textId="77777777" w:rsidR="00A22EE1" w:rsidRDefault="00A22EE1">
      <w:pPr>
        <w:pStyle w:val="BodyText"/>
        <w:kinsoku w:val="0"/>
        <w:overflowPunct w:val="0"/>
        <w:spacing w:before="6"/>
        <w:ind w:left="587"/>
        <w:rPr>
          <w:spacing w:val="-4"/>
        </w:rPr>
      </w:pPr>
      <w:r>
        <w:t>Telephone</w:t>
      </w:r>
      <w:r>
        <w:rPr>
          <w:spacing w:val="-12"/>
        </w:rPr>
        <w:t xml:space="preserve"> </w:t>
      </w:r>
      <w:r>
        <w:rPr>
          <w:spacing w:val="-4"/>
        </w:rPr>
        <w:t>No.:</w:t>
      </w:r>
    </w:p>
    <w:p w14:paraId="3382A83C" w14:textId="77777777" w:rsidR="00A22EE1" w:rsidRDefault="00043448">
      <w:pPr>
        <w:pStyle w:val="BodyText"/>
        <w:kinsoku w:val="0"/>
        <w:overflowPunct w:val="0"/>
        <w:spacing w:before="162"/>
        <w:ind w:left="587"/>
        <w:rPr>
          <w:spacing w:val="-4"/>
        </w:rPr>
      </w:pPr>
      <w:r>
        <w:rPr>
          <w:noProof/>
        </w:rPr>
        <mc:AlternateContent>
          <mc:Choice Requires="wps">
            <w:drawing>
              <wp:anchor distT="0" distB="0" distL="114300" distR="114300" simplePos="0" relativeHeight="251628544" behindDoc="0" locked="0" layoutInCell="0" allowOverlap="1" wp14:anchorId="2A1375EA" wp14:editId="479F64E1">
                <wp:simplePos x="0" y="0"/>
                <wp:positionH relativeFrom="page">
                  <wp:posOffset>2043430</wp:posOffset>
                </wp:positionH>
                <wp:positionV relativeFrom="paragraph">
                  <wp:posOffset>135890</wp:posOffset>
                </wp:positionV>
                <wp:extent cx="4249420" cy="247015"/>
                <wp:effectExtent l="0" t="0" r="5080" b="0"/>
                <wp:wrapNone/>
                <wp:docPr id="150"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9420" cy="247015"/>
                        </a:xfrm>
                        <a:custGeom>
                          <a:avLst/>
                          <a:gdLst>
                            <a:gd name="T0" fmla="*/ 0 w 6692"/>
                            <a:gd name="T1" fmla="*/ 2147483646 h 389"/>
                            <a:gd name="T2" fmla="*/ 2147483646 w 6692"/>
                            <a:gd name="T3" fmla="*/ 2147483646 h 389"/>
                            <a:gd name="T4" fmla="*/ 2147483646 w 6692"/>
                            <a:gd name="T5" fmla="*/ 0 h 389"/>
                            <a:gd name="T6" fmla="*/ 0 w 6692"/>
                            <a:gd name="T7" fmla="*/ 0 h 389"/>
                            <a:gd name="T8" fmla="*/ 0 w 6692"/>
                            <a:gd name="T9" fmla="*/ 2147483646 h 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692" h="389">
                              <a:moveTo>
                                <a:pt x="0" y="388"/>
                              </a:moveTo>
                              <a:lnTo>
                                <a:pt x="6691" y="388"/>
                              </a:lnTo>
                              <a:lnTo>
                                <a:pt x="6691"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F1DD9" id="Freeform 44" o:spid="_x0000_s1026" style="position:absolute;margin-left:160.9pt;margin-top:10.7pt;width:334.6pt;height:19.4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92,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" o:allowincell="f" path="m,388r6691,l6691,,,,,388xe" filled="f" strokeweight=".72pt">
                <v:path arrowok="t" o:connecttype="custom" o:connectlocs="0,2147483646;2147483646,2147483646;2147483646,0;0,0;0,2147483646" o:connectangles="0,0,0,0,0"/>
                <w10:wrap anchorx="page"/>
              </v:shape>
            </w:pict>
          </mc:Fallback>
        </mc:AlternateContent>
      </w:r>
      <w:r w:rsidR="00A22EE1">
        <w:t>Fax</w:t>
      </w:r>
      <w:r w:rsidR="00A22EE1">
        <w:rPr>
          <w:spacing w:val="-5"/>
        </w:rPr>
        <w:t xml:space="preserve"> </w:t>
      </w:r>
      <w:r w:rsidR="00A22EE1">
        <w:rPr>
          <w:spacing w:val="-4"/>
        </w:rPr>
        <w:t>No.:</w:t>
      </w:r>
    </w:p>
    <w:p w14:paraId="367CE721" w14:textId="77777777" w:rsidR="00A22EE1" w:rsidRDefault="00043448">
      <w:pPr>
        <w:pStyle w:val="BodyText"/>
        <w:kinsoku w:val="0"/>
        <w:overflowPunct w:val="0"/>
        <w:spacing w:before="158"/>
        <w:ind w:left="587"/>
        <w:rPr>
          <w:spacing w:val="-2"/>
        </w:rPr>
      </w:pPr>
      <w:r>
        <w:rPr>
          <w:noProof/>
        </w:rPr>
        <mc:AlternateContent>
          <mc:Choice Requires="wps">
            <w:drawing>
              <wp:anchor distT="0" distB="0" distL="114300" distR="114300" simplePos="0" relativeHeight="251629568" behindDoc="0" locked="0" layoutInCell="0" allowOverlap="1" wp14:anchorId="48EDE188" wp14:editId="68F1F76B">
                <wp:simplePos x="0" y="0"/>
                <wp:positionH relativeFrom="page">
                  <wp:posOffset>2844800</wp:posOffset>
                </wp:positionH>
                <wp:positionV relativeFrom="paragraph">
                  <wp:posOffset>133350</wp:posOffset>
                </wp:positionV>
                <wp:extent cx="3447415" cy="247015"/>
                <wp:effectExtent l="0" t="0" r="0" b="0"/>
                <wp:wrapNone/>
                <wp:docPr id="149"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47415" cy="247015"/>
                        </a:xfrm>
                        <a:custGeom>
                          <a:avLst/>
                          <a:gdLst>
                            <a:gd name="T0" fmla="*/ 0 w 5429"/>
                            <a:gd name="T1" fmla="*/ 2147483646 h 389"/>
                            <a:gd name="T2" fmla="*/ 2147483646 w 5429"/>
                            <a:gd name="T3" fmla="*/ 2147483646 h 389"/>
                            <a:gd name="T4" fmla="*/ 2147483646 w 5429"/>
                            <a:gd name="T5" fmla="*/ 0 h 389"/>
                            <a:gd name="T6" fmla="*/ 0 w 5429"/>
                            <a:gd name="T7" fmla="*/ 0 h 389"/>
                            <a:gd name="T8" fmla="*/ 0 w 5429"/>
                            <a:gd name="T9" fmla="*/ 2147483646 h 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29" h="389">
                              <a:moveTo>
                                <a:pt x="0" y="388"/>
                              </a:moveTo>
                              <a:lnTo>
                                <a:pt x="5428" y="388"/>
                              </a:lnTo>
                              <a:lnTo>
                                <a:pt x="5428"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AB8B5" id="Freeform 45" o:spid="_x0000_s1026" style="position:absolute;margin-left:224pt;margin-top:10.5pt;width:271.45pt;height:19.4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29,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" o:allowincell="f" path="m,388r5428,l5428,,,,,388xe" filled="f" strokeweight=".72pt">
                <v:path arrowok="t" o:connecttype="custom" o:connectlocs="0,2147483646;2147483646,2147483646;2147483646,0;0,0;0,2147483646" o:connectangles="0,0,0,0,0"/>
                <w10:wrap anchorx="page"/>
              </v:shape>
            </w:pict>
          </mc:Fallback>
        </mc:AlternateContent>
      </w:r>
      <w:r w:rsidR="00A22EE1">
        <w:t>Institutional</w:t>
      </w:r>
      <w:r w:rsidR="00A22EE1">
        <w:rPr>
          <w:spacing w:val="-16"/>
        </w:rPr>
        <w:t xml:space="preserve"> </w:t>
      </w:r>
      <w:r w:rsidR="00A22EE1">
        <w:t>e-</w:t>
      </w:r>
      <w:r w:rsidR="00A22EE1">
        <w:rPr>
          <w:spacing w:val="-2"/>
        </w:rPr>
        <w:t>mail:</w:t>
      </w:r>
    </w:p>
    <w:p w14:paraId="70BBB4F4" w14:textId="77777777" w:rsidR="00A22EE1" w:rsidRDefault="00043448">
      <w:pPr>
        <w:pStyle w:val="BodyText"/>
        <w:kinsoku w:val="0"/>
        <w:overflowPunct w:val="0"/>
        <w:spacing w:before="163"/>
        <w:ind w:left="587"/>
        <w:rPr>
          <w:spacing w:val="-2"/>
        </w:rPr>
      </w:pPr>
      <w:r>
        <w:rPr>
          <w:noProof/>
        </w:rPr>
        <mc:AlternateContent>
          <mc:Choice Requires="wps">
            <w:drawing>
              <wp:anchor distT="0" distB="0" distL="114300" distR="114300" simplePos="0" relativeHeight="251630592" behindDoc="0" locked="0" layoutInCell="0" allowOverlap="1" wp14:anchorId="25ADBBFC" wp14:editId="15116C8B">
                <wp:simplePos x="0" y="0"/>
                <wp:positionH relativeFrom="page">
                  <wp:posOffset>2043430</wp:posOffset>
                </wp:positionH>
                <wp:positionV relativeFrom="paragraph">
                  <wp:posOffset>133350</wp:posOffset>
                </wp:positionV>
                <wp:extent cx="4249420" cy="247015"/>
                <wp:effectExtent l="0" t="0" r="5080" b="0"/>
                <wp:wrapNone/>
                <wp:docPr id="148"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9420" cy="247015"/>
                        </a:xfrm>
                        <a:custGeom>
                          <a:avLst/>
                          <a:gdLst>
                            <a:gd name="T0" fmla="*/ 0 w 6692"/>
                            <a:gd name="T1" fmla="*/ 2147483646 h 389"/>
                            <a:gd name="T2" fmla="*/ 2147483646 w 6692"/>
                            <a:gd name="T3" fmla="*/ 2147483646 h 389"/>
                            <a:gd name="T4" fmla="*/ 2147483646 w 6692"/>
                            <a:gd name="T5" fmla="*/ 0 h 389"/>
                            <a:gd name="T6" fmla="*/ 0 w 6692"/>
                            <a:gd name="T7" fmla="*/ 0 h 389"/>
                            <a:gd name="T8" fmla="*/ 0 w 6692"/>
                            <a:gd name="T9" fmla="*/ 2147483646 h 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692" h="389">
                              <a:moveTo>
                                <a:pt x="0" y="388"/>
                              </a:moveTo>
                              <a:lnTo>
                                <a:pt x="6691" y="388"/>
                              </a:lnTo>
                              <a:lnTo>
                                <a:pt x="6691"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078C7" id="Freeform 46" o:spid="_x0000_s1026" style="position:absolute;margin-left:160.9pt;margin-top:10.5pt;width:334.6pt;height:19.4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92,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" o:allowincell="f" path="m,388r6691,l6691,,,,,388xe" filled="f" strokeweight=".72pt">
                <v:path arrowok="t" o:connecttype="custom" o:connectlocs="0,2147483646;2147483646,2147483646;2147483646,0;0,0;0,2147483646" o:connectangles="0,0,0,0,0"/>
                <w10:wrap anchorx="page"/>
              </v:shape>
            </w:pict>
          </mc:Fallback>
        </mc:AlternateContent>
      </w:r>
      <w:r w:rsidR="00A22EE1">
        <w:rPr>
          <w:spacing w:val="-2"/>
        </w:rPr>
        <w:t>Website:</w:t>
      </w:r>
    </w:p>
    <w:p w14:paraId="6C19D7EB" w14:textId="77777777" w:rsidR="00A22EE1" w:rsidRDefault="00043448">
      <w:pPr>
        <w:pStyle w:val="ListParagraph"/>
        <w:numPr>
          <w:ilvl w:val="0"/>
          <w:numId w:val="3"/>
        </w:numPr>
        <w:tabs>
          <w:tab w:val="left" w:pos="587"/>
        </w:tabs>
        <w:kinsoku w:val="0"/>
        <w:overflowPunct w:val="0"/>
        <w:spacing w:before="158" w:line="362" w:lineRule="auto"/>
        <w:ind w:left="587" w:right="1691" w:hanging="361"/>
        <w:rPr>
          <w:sz w:val="28"/>
          <w:szCs w:val="28"/>
        </w:rPr>
      </w:pPr>
      <w:r>
        <w:rPr>
          <w:noProof/>
        </w:rPr>
        <mc:AlternateContent>
          <mc:Choice Requires="wpg">
            <w:drawing>
              <wp:anchor distT="0" distB="0" distL="114300" distR="114300" simplePos="0" relativeHeight="251619328" behindDoc="1" locked="0" layoutInCell="0" allowOverlap="1" wp14:anchorId="587DDA99" wp14:editId="6F381212">
                <wp:simplePos x="0" y="0"/>
                <wp:positionH relativeFrom="page">
                  <wp:posOffset>6351905</wp:posOffset>
                </wp:positionH>
                <wp:positionV relativeFrom="paragraph">
                  <wp:posOffset>302895</wp:posOffset>
                </wp:positionV>
                <wp:extent cx="1198245" cy="1201420"/>
                <wp:effectExtent l="0" t="0" r="0" b="0"/>
                <wp:wrapNone/>
                <wp:docPr id="145"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8245" cy="1201420"/>
                          <a:chOff x="10003" y="477"/>
                          <a:chExt cx="1887" cy="1892"/>
                        </a:xfrm>
                      </wpg:grpSpPr>
                      <wps:wsp>
                        <wps:cNvPr id="146" name="Freeform 48"/>
                        <wps:cNvSpPr>
                          <a:spLocks/>
                        </wps:cNvSpPr>
                        <wps:spPr bwMode="auto">
                          <a:xfrm>
                            <a:off x="10010" y="484"/>
                            <a:ext cx="1872" cy="1877"/>
                          </a:xfrm>
                          <a:custGeom>
                            <a:avLst/>
                            <a:gdLst>
                              <a:gd name="T0" fmla="*/ 0 w 1872"/>
                              <a:gd name="T1" fmla="*/ 1876 h 1877"/>
                              <a:gd name="T2" fmla="*/ 1872 w 1872"/>
                              <a:gd name="T3" fmla="*/ 1876 h 1877"/>
                              <a:gd name="T4" fmla="*/ 1872 w 1872"/>
                              <a:gd name="T5" fmla="*/ 0 h 1877"/>
                              <a:gd name="T6" fmla="*/ 0 w 1872"/>
                              <a:gd name="T7" fmla="*/ 0 h 1877"/>
                              <a:gd name="T8" fmla="*/ 0 w 1872"/>
                              <a:gd name="T9" fmla="*/ 1876 h 1877"/>
                            </a:gdLst>
                            <a:ahLst/>
                            <a:cxnLst>
                              <a:cxn ang="0">
                                <a:pos x="T0" y="T1"/>
                              </a:cxn>
                              <a:cxn ang="0">
                                <a:pos x="T2" y="T3"/>
                              </a:cxn>
                              <a:cxn ang="0">
                                <a:pos x="T4" y="T5"/>
                              </a:cxn>
                              <a:cxn ang="0">
                                <a:pos x="T6" y="T7"/>
                              </a:cxn>
                              <a:cxn ang="0">
                                <a:pos x="T8" y="T9"/>
                              </a:cxn>
                            </a:cxnLst>
                            <a:rect l="0" t="0" r="r" b="b"/>
                            <a:pathLst>
                              <a:path w="1872" h="1877">
                                <a:moveTo>
                                  <a:pt x="0" y="1876"/>
                                </a:moveTo>
                                <a:lnTo>
                                  <a:pt x="1872" y="1876"/>
                                </a:lnTo>
                                <a:lnTo>
                                  <a:pt x="1872" y="0"/>
                                </a:lnTo>
                                <a:lnTo>
                                  <a:pt x="0" y="0"/>
                                </a:lnTo>
                                <a:lnTo>
                                  <a:pt x="0" y="187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Text Box 49"/>
                        <wps:cNvSpPr txBox="1">
                          <a:spLocks/>
                        </wps:cNvSpPr>
                        <wps:spPr bwMode="auto">
                          <a:xfrm>
                            <a:off x="10018" y="491"/>
                            <a:ext cx="1863" cy="18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9AF50" w14:textId="77777777" w:rsidR="00A22EE1" w:rsidRDefault="00A22EE1">
                              <w:pPr>
                                <w:pStyle w:val="BodyText"/>
                                <w:kinsoku w:val="0"/>
                                <w:overflowPunct w:val="0"/>
                                <w:spacing w:before="8"/>
                                <w:rPr>
                                  <w:sz w:val="26"/>
                                  <w:szCs w:val="26"/>
                                </w:rPr>
                              </w:pPr>
                            </w:p>
                            <w:p w14:paraId="7C775644" w14:textId="77777777" w:rsidR="00A22EE1" w:rsidRDefault="00A22EE1">
                              <w:pPr>
                                <w:pStyle w:val="BodyText"/>
                                <w:kinsoku w:val="0"/>
                                <w:overflowPunct w:val="0"/>
                                <w:spacing w:before="1" w:line="376" w:lineRule="auto"/>
                                <w:ind w:left="427" w:right="362" w:hanging="71"/>
                                <w:rPr>
                                  <w:spacing w:val="-2"/>
                                  <w:sz w:val="21"/>
                                  <w:szCs w:val="21"/>
                                </w:rPr>
                              </w:pPr>
                              <w:r>
                                <w:rPr>
                                  <w:sz w:val="21"/>
                                  <w:szCs w:val="21"/>
                                </w:rPr>
                                <w:t xml:space="preserve">Passport size </w:t>
                              </w:r>
                              <w:r>
                                <w:rPr>
                                  <w:spacing w:val="-2"/>
                                  <w:sz w:val="21"/>
                                  <w:szCs w:val="21"/>
                                </w:rPr>
                                <w:t>photograph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7DDA99" id="Group 47" o:spid="_x0000_s1029" style="position:absolute;left:0;text-align:left;margin-left:500.15pt;margin-top:23.85pt;width:94.35pt;height:94.6pt;z-index:-251697152;mso-position-horizontal-relative:page" coordorigin="10003,477" coordsize="1887,18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" o:allowincell="f">
                <v:shape id="Freeform 48" o:spid="_x0000_s1030" style="position:absolute;left:10010;top:484;width:1872;height:1877;visibility:visible;mso-wrap-style:square;v-text-anchor:top" coordsize="1872,18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" path="m,1876r1872,l1872,,,,,1876xe" filled="f" strokeweight=".72pt">
                  <v:path arrowok="t" o:connecttype="custom" o:connectlocs="0,1876;1872,1876;1872,0;0,0;0,1876" o:connectangles="0,0,0,0,0"/>
                </v:shape>
                <v:shape id="Text Box 49" o:spid="_x0000_s1031" type="#_x0000_t202" style="position:absolute;left:10018;top:491;width:1863;height:18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" filled="f" stroked="f">
                  <v:path arrowok="t"/>
                  <v:textbox inset="0,0,0,0">
                    <w:txbxContent>
                      <w:p w14:paraId="0769AF50" w14:textId="77777777" w:rsidR="00A22EE1" w:rsidRDefault="00A22EE1">
                        <w:pPr>
                          <w:pStyle w:val="BodyText"/>
                          <w:kinsoku w:val="0"/>
                          <w:overflowPunct w:val="0"/>
                          <w:spacing w:before="8"/>
                          <w:rPr>
                            <w:sz w:val="26"/>
                            <w:szCs w:val="26"/>
                          </w:rPr>
                        </w:pPr>
                      </w:p>
                      <w:p w14:paraId="7C775644" w14:textId="77777777" w:rsidR="00A22EE1" w:rsidRDefault="00A22EE1">
                        <w:pPr>
                          <w:pStyle w:val="BodyText"/>
                          <w:kinsoku w:val="0"/>
                          <w:overflowPunct w:val="0"/>
                          <w:spacing w:before="1" w:line="376" w:lineRule="auto"/>
                          <w:ind w:left="427" w:right="362" w:hanging="71"/>
                          <w:rPr>
                            <w:spacing w:val="-2"/>
                            <w:sz w:val="21"/>
                            <w:szCs w:val="21"/>
                          </w:rPr>
                        </w:pPr>
                        <w:r>
                          <w:rPr>
                            <w:sz w:val="21"/>
                            <w:szCs w:val="21"/>
                          </w:rPr>
                          <w:t xml:space="preserve">Passport size </w:t>
                        </w:r>
                        <w:r>
                          <w:rPr>
                            <w:spacing w:val="-2"/>
                            <w:sz w:val="21"/>
                            <w:szCs w:val="21"/>
                          </w:rPr>
                          <w:t>photograph</w:t>
                        </w:r>
                      </w:p>
                    </w:txbxContent>
                  </v:textbox>
                </v:shape>
                <w10:wrap anchorx="page"/>
              </v:group>
            </w:pict>
          </mc:Fallback>
        </mc:AlternateContent>
      </w:r>
      <w:r w:rsidR="00A22EE1">
        <w:rPr>
          <w:sz w:val="28"/>
          <w:szCs w:val="28"/>
        </w:rPr>
        <w:t>Name</w:t>
      </w:r>
      <w:r w:rsidR="00A22EE1">
        <w:rPr>
          <w:spacing w:val="-4"/>
          <w:sz w:val="28"/>
          <w:szCs w:val="28"/>
        </w:rPr>
        <w:t xml:space="preserve"> </w:t>
      </w:r>
      <w:r w:rsidR="00A22EE1">
        <w:rPr>
          <w:sz w:val="28"/>
          <w:szCs w:val="28"/>
        </w:rPr>
        <w:t>and</w:t>
      </w:r>
      <w:r w:rsidR="00A22EE1">
        <w:rPr>
          <w:spacing w:val="-4"/>
          <w:sz w:val="28"/>
          <w:szCs w:val="28"/>
        </w:rPr>
        <w:t xml:space="preserve"> </w:t>
      </w:r>
      <w:r w:rsidR="00A22EE1">
        <w:rPr>
          <w:sz w:val="28"/>
          <w:szCs w:val="28"/>
        </w:rPr>
        <w:t>Title</w:t>
      </w:r>
      <w:r w:rsidR="00A22EE1">
        <w:rPr>
          <w:spacing w:val="-4"/>
          <w:sz w:val="28"/>
          <w:szCs w:val="28"/>
        </w:rPr>
        <w:t xml:space="preserve"> </w:t>
      </w:r>
      <w:r w:rsidR="00A22EE1">
        <w:rPr>
          <w:sz w:val="28"/>
          <w:szCs w:val="28"/>
        </w:rPr>
        <w:t>of</w:t>
      </w:r>
      <w:r w:rsidR="00A22EE1">
        <w:rPr>
          <w:spacing w:val="-4"/>
          <w:sz w:val="28"/>
          <w:szCs w:val="28"/>
        </w:rPr>
        <w:t xml:space="preserve"> </w:t>
      </w:r>
      <w:r w:rsidR="00A22EE1">
        <w:rPr>
          <w:sz w:val="28"/>
          <w:szCs w:val="28"/>
        </w:rPr>
        <w:t>Co-investigators</w:t>
      </w:r>
      <w:r w:rsidR="00A22EE1">
        <w:rPr>
          <w:spacing w:val="-4"/>
          <w:sz w:val="28"/>
          <w:szCs w:val="28"/>
        </w:rPr>
        <w:t xml:space="preserve"> </w:t>
      </w:r>
      <w:r w:rsidR="00A22EE1">
        <w:rPr>
          <w:sz w:val="28"/>
          <w:szCs w:val="28"/>
        </w:rPr>
        <w:t>responsible</w:t>
      </w:r>
      <w:r w:rsidR="00A22EE1">
        <w:rPr>
          <w:spacing w:val="-4"/>
          <w:sz w:val="28"/>
          <w:szCs w:val="28"/>
        </w:rPr>
        <w:t xml:space="preserve"> </w:t>
      </w:r>
      <w:r w:rsidR="00A22EE1">
        <w:rPr>
          <w:sz w:val="28"/>
          <w:szCs w:val="28"/>
        </w:rPr>
        <w:t>for</w:t>
      </w:r>
      <w:r w:rsidR="00A22EE1">
        <w:rPr>
          <w:spacing w:val="-4"/>
          <w:sz w:val="28"/>
          <w:szCs w:val="28"/>
        </w:rPr>
        <w:t xml:space="preserve"> </w:t>
      </w:r>
      <w:r w:rsidR="00A22EE1">
        <w:rPr>
          <w:sz w:val="28"/>
          <w:szCs w:val="28"/>
        </w:rPr>
        <w:t>the</w:t>
      </w:r>
      <w:r w:rsidR="00A22EE1">
        <w:rPr>
          <w:spacing w:val="-4"/>
          <w:sz w:val="28"/>
          <w:szCs w:val="28"/>
        </w:rPr>
        <w:t xml:space="preserve"> </w:t>
      </w:r>
      <w:r w:rsidR="00A22EE1">
        <w:rPr>
          <w:sz w:val="28"/>
          <w:szCs w:val="28"/>
        </w:rPr>
        <w:t>proposed</w:t>
      </w:r>
      <w:r w:rsidR="00A22EE1">
        <w:rPr>
          <w:spacing w:val="-4"/>
          <w:sz w:val="28"/>
          <w:szCs w:val="28"/>
        </w:rPr>
        <w:t xml:space="preserve"> </w:t>
      </w:r>
      <w:r w:rsidR="00A22EE1">
        <w:rPr>
          <w:sz w:val="28"/>
          <w:szCs w:val="28"/>
        </w:rPr>
        <w:t>research (Use the similar format if more than one):</w:t>
      </w:r>
    </w:p>
    <w:p w14:paraId="367D4623" w14:textId="77777777" w:rsidR="00A22EE1" w:rsidRDefault="00043448">
      <w:pPr>
        <w:pStyle w:val="BodyText"/>
        <w:kinsoku w:val="0"/>
        <w:overflowPunct w:val="0"/>
        <w:spacing w:before="4"/>
        <w:rPr>
          <w:sz w:val="19"/>
          <w:szCs w:val="19"/>
        </w:rPr>
      </w:pPr>
      <w:r>
        <w:rPr>
          <w:noProof/>
        </w:rPr>
        <mc:AlternateContent>
          <mc:Choice Requires="wps">
            <w:drawing>
              <wp:anchor distT="0" distB="0" distL="0" distR="0" simplePos="0" relativeHeight="251616256" behindDoc="0" locked="0" layoutInCell="0" allowOverlap="1" wp14:anchorId="551A2B5B" wp14:editId="67FE34C6">
                <wp:simplePos x="0" y="0"/>
                <wp:positionH relativeFrom="page">
                  <wp:posOffset>1348740</wp:posOffset>
                </wp:positionH>
                <wp:positionV relativeFrom="paragraph">
                  <wp:posOffset>156845</wp:posOffset>
                </wp:positionV>
                <wp:extent cx="1496695" cy="247015"/>
                <wp:effectExtent l="0" t="0" r="1905" b="0"/>
                <wp:wrapTopAndBottom/>
                <wp:docPr id="144"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6695" cy="247015"/>
                        </a:xfrm>
                        <a:custGeom>
                          <a:avLst/>
                          <a:gdLst>
                            <a:gd name="T0" fmla="*/ 0 w 2357"/>
                            <a:gd name="T1" fmla="*/ 2147483646 h 389"/>
                            <a:gd name="T2" fmla="*/ 2147483646 w 2357"/>
                            <a:gd name="T3" fmla="*/ 2147483646 h 389"/>
                            <a:gd name="T4" fmla="*/ 2147483646 w 2357"/>
                            <a:gd name="T5" fmla="*/ 0 h 389"/>
                            <a:gd name="T6" fmla="*/ 0 w 2357"/>
                            <a:gd name="T7" fmla="*/ 0 h 389"/>
                            <a:gd name="T8" fmla="*/ 0 w 2357"/>
                            <a:gd name="T9" fmla="*/ 2147483646 h 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57" h="389">
                              <a:moveTo>
                                <a:pt x="0" y="388"/>
                              </a:moveTo>
                              <a:lnTo>
                                <a:pt x="2356" y="388"/>
                              </a:lnTo>
                              <a:lnTo>
                                <a:pt x="2356"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F5168" id="Freeform 50" o:spid="_x0000_s1026" style="position:absolute;margin-left:106.2pt;margin-top:12.35pt;width:117.85pt;height:19.45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57,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" o:allowincell="f" path="m,388r2356,l2356,,,,,388xe" filled="f" strokeweight=".72pt">
                <v:path arrowok="t" o:connecttype="custom" o:connectlocs="0,2147483646;2147483646,2147483646;2147483646,0;0,0;0,2147483646" o:connectangles="0,0,0,0,0"/>
                <w10:wrap type="topAndBottom" anchorx="page"/>
              </v:shape>
            </w:pict>
          </mc:Fallback>
        </mc:AlternateContent>
      </w:r>
      <w:r>
        <w:rPr>
          <w:noProof/>
        </w:rPr>
        <mc:AlternateContent>
          <mc:Choice Requires="wps">
            <w:drawing>
              <wp:anchor distT="0" distB="0" distL="0" distR="0" simplePos="0" relativeHeight="251617280" behindDoc="0" locked="0" layoutInCell="0" allowOverlap="1" wp14:anchorId="1E3B6D4B" wp14:editId="68DC9628">
                <wp:simplePos x="0" y="0"/>
                <wp:positionH relativeFrom="page">
                  <wp:posOffset>2976245</wp:posOffset>
                </wp:positionH>
                <wp:positionV relativeFrom="paragraph">
                  <wp:posOffset>156845</wp:posOffset>
                </wp:positionV>
                <wp:extent cx="1496695" cy="247015"/>
                <wp:effectExtent l="0" t="0" r="1905" b="0"/>
                <wp:wrapTopAndBottom/>
                <wp:docPr id="143"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6695" cy="247015"/>
                        </a:xfrm>
                        <a:custGeom>
                          <a:avLst/>
                          <a:gdLst>
                            <a:gd name="T0" fmla="*/ 0 w 2357"/>
                            <a:gd name="T1" fmla="*/ 2147483646 h 389"/>
                            <a:gd name="T2" fmla="*/ 2147483646 w 2357"/>
                            <a:gd name="T3" fmla="*/ 2147483646 h 389"/>
                            <a:gd name="T4" fmla="*/ 2147483646 w 2357"/>
                            <a:gd name="T5" fmla="*/ 0 h 389"/>
                            <a:gd name="T6" fmla="*/ 0 w 2357"/>
                            <a:gd name="T7" fmla="*/ 0 h 389"/>
                            <a:gd name="T8" fmla="*/ 0 w 2357"/>
                            <a:gd name="T9" fmla="*/ 2147483646 h 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57" h="389">
                              <a:moveTo>
                                <a:pt x="0" y="388"/>
                              </a:moveTo>
                              <a:lnTo>
                                <a:pt x="2356" y="388"/>
                              </a:lnTo>
                              <a:lnTo>
                                <a:pt x="2356"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7174F" id="Freeform 51" o:spid="_x0000_s1026" style="position:absolute;margin-left:234.35pt;margin-top:12.35pt;width:117.85pt;height:19.45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57,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" o:allowincell="f" path="m,388r2356,l2356,,,,,388xe" filled="f" strokeweight=".72pt">
                <v:path arrowok="t" o:connecttype="custom" o:connectlocs="0,2147483646;2147483646,2147483646;2147483646,0;0,0;0,2147483646" o:connectangles="0,0,0,0,0"/>
                <w10:wrap type="topAndBottom" anchorx="page"/>
              </v:shape>
            </w:pict>
          </mc:Fallback>
        </mc:AlternateContent>
      </w:r>
      <w:r>
        <w:rPr>
          <w:noProof/>
        </w:rPr>
        <mc:AlternateContent>
          <mc:Choice Requires="wps">
            <w:drawing>
              <wp:anchor distT="0" distB="0" distL="0" distR="0" simplePos="0" relativeHeight="251618304" behindDoc="0" locked="0" layoutInCell="0" allowOverlap="1" wp14:anchorId="71797A68" wp14:editId="5C59EDFA">
                <wp:simplePos x="0" y="0"/>
                <wp:positionH relativeFrom="page">
                  <wp:posOffset>4558030</wp:posOffset>
                </wp:positionH>
                <wp:positionV relativeFrom="paragraph">
                  <wp:posOffset>156845</wp:posOffset>
                </wp:positionV>
                <wp:extent cx="1496695" cy="247015"/>
                <wp:effectExtent l="0" t="0" r="1905" b="0"/>
                <wp:wrapTopAndBottom/>
                <wp:docPr id="142"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6695" cy="247015"/>
                        </a:xfrm>
                        <a:custGeom>
                          <a:avLst/>
                          <a:gdLst>
                            <a:gd name="T0" fmla="*/ 0 w 2357"/>
                            <a:gd name="T1" fmla="*/ 2147483646 h 389"/>
                            <a:gd name="T2" fmla="*/ 2147483646 w 2357"/>
                            <a:gd name="T3" fmla="*/ 2147483646 h 389"/>
                            <a:gd name="T4" fmla="*/ 2147483646 w 2357"/>
                            <a:gd name="T5" fmla="*/ 0 h 389"/>
                            <a:gd name="T6" fmla="*/ 0 w 2357"/>
                            <a:gd name="T7" fmla="*/ 0 h 389"/>
                            <a:gd name="T8" fmla="*/ 0 w 2357"/>
                            <a:gd name="T9" fmla="*/ 2147483646 h 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57" h="389">
                              <a:moveTo>
                                <a:pt x="0" y="388"/>
                              </a:moveTo>
                              <a:lnTo>
                                <a:pt x="2356" y="388"/>
                              </a:lnTo>
                              <a:lnTo>
                                <a:pt x="2356"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073BD" id="Freeform 52" o:spid="_x0000_s1026" style="position:absolute;margin-left:358.9pt;margin-top:12.35pt;width:117.85pt;height:19.45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57,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" o:allowincell="f" path="m,388r2356,l2356,,,,,388xe" filled="f" strokeweight=".72pt">
                <v:path arrowok="t" o:connecttype="custom" o:connectlocs="0,2147483646;2147483646,2147483646;2147483646,0;0,0;0,2147483646" o:connectangles="0,0,0,0,0"/>
                <w10:wrap type="topAndBottom" anchorx="page"/>
              </v:shape>
            </w:pict>
          </mc:Fallback>
        </mc:AlternateContent>
      </w:r>
    </w:p>
    <w:p w14:paraId="7EF8789D" w14:textId="77777777" w:rsidR="00A22EE1" w:rsidRDefault="00A22EE1">
      <w:pPr>
        <w:pStyle w:val="BodyText"/>
        <w:kinsoku w:val="0"/>
        <w:overflowPunct w:val="0"/>
        <w:spacing w:before="8"/>
        <w:rPr>
          <w:sz w:val="27"/>
          <w:szCs w:val="27"/>
        </w:rPr>
      </w:pPr>
    </w:p>
    <w:p w14:paraId="1D381F51" w14:textId="77777777" w:rsidR="00A22EE1" w:rsidRDefault="00043448">
      <w:pPr>
        <w:pStyle w:val="BodyText"/>
        <w:tabs>
          <w:tab w:val="left" w:pos="3387"/>
          <w:tab w:val="left" w:pos="6037"/>
        </w:tabs>
        <w:kinsoku w:val="0"/>
        <w:overflowPunct w:val="0"/>
        <w:spacing w:before="1" w:line="362" w:lineRule="auto"/>
        <w:ind w:left="587" w:right="3270" w:firstLine="140"/>
        <w:rPr>
          <w:spacing w:val="-2"/>
        </w:rPr>
      </w:pPr>
      <w:r>
        <w:rPr>
          <w:noProof/>
        </w:rPr>
        <mc:AlternateContent>
          <mc:Choice Requires="wps">
            <w:drawing>
              <wp:anchor distT="0" distB="0" distL="114300" distR="114300" simplePos="0" relativeHeight="251633664" behindDoc="0" locked="0" layoutInCell="0" allowOverlap="1" wp14:anchorId="010B75F4" wp14:editId="2FB8B4DC">
                <wp:simplePos x="0" y="0"/>
                <wp:positionH relativeFrom="page">
                  <wp:posOffset>2311400</wp:posOffset>
                </wp:positionH>
                <wp:positionV relativeFrom="paragraph">
                  <wp:posOffset>299085</wp:posOffset>
                </wp:positionV>
                <wp:extent cx="2045335" cy="247015"/>
                <wp:effectExtent l="0" t="0" r="0" b="0"/>
                <wp:wrapNone/>
                <wp:docPr id="141"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5335" cy="247015"/>
                        </a:xfrm>
                        <a:custGeom>
                          <a:avLst/>
                          <a:gdLst>
                            <a:gd name="T0" fmla="*/ 0 w 3221"/>
                            <a:gd name="T1" fmla="*/ 2147483646 h 389"/>
                            <a:gd name="T2" fmla="*/ 2147483646 w 3221"/>
                            <a:gd name="T3" fmla="*/ 2147483646 h 389"/>
                            <a:gd name="T4" fmla="*/ 2147483646 w 3221"/>
                            <a:gd name="T5" fmla="*/ 0 h 389"/>
                            <a:gd name="T6" fmla="*/ 0 w 3221"/>
                            <a:gd name="T7" fmla="*/ 0 h 389"/>
                            <a:gd name="T8" fmla="*/ 0 w 3221"/>
                            <a:gd name="T9" fmla="*/ 2147483646 h 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221" h="389">
                              <a:moveTo>
                                <a:pt x="0" y="388"/>
                              </a:moveTo>
                              <a:lnTo>
                                <a:pt x="3220" y="388"/>
                              </a:lnTo>
                              <a:lnTo>
                                <a:pt x="3220"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C2D65" id="Freeform 53" o:spid="_x0000_s1026" style="position:absolute;margin-left:182pt;margin-top:23.55pt;width:161.05pt;height:19.4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221,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" o:allowincell="f" path="m,388r3220,l3220,,,,,388xe" filled="f" strokeweight=".72pt">
                <v:path arrowok="t" o:connecttype="custom" o:connectlocs="0,2147483646;2147483646,2147483646;2147483646,0;0,0;0,2147483646" o:connectangles="0,0,0,0,0"/>
                <w10:wrap anchorx="page"/>
              </v:shape>
            </w:pict>
          </mc:Fallback>
        </mc:AlternateContent>
      </w:r>
      <w:r w:rsidR="00A22EE1">
        <w:t>Last (Surname)</w:t>
      </w:r>
      <w:r w:rsidR="00A22EE1">
        <w:tab/>
        <w:t>Middle (if any)</w:t>
      </w:r>
      <w:r w:rsidR="00A22EE1">
        <w:tab/>
        <w:t>First</w:t>
      </w:r>
      <w:r w:rsidR="00A22EE1">
        <w:rPr>
          <w:spacing w:val="-18"/>
        </w:rPr>
        <w:t xml:space="preserve"> </w:t>
      </w:r>
      <w:r w:rsidR="00A22EE1">
        <w:t xml:space="preserve">name </w:t>
      </w:r>
      <w:r w:rsidR="00A22EE1">
        <w:rPr>
          <w:spacing w:val="-2"/>
        </w:rPr>
        <w:t>Nationality:</w:t>
      </w:r>
    </w:p>
    <w:p w14:paraId="0D1618B5" w14:textId="77777777" w:rsidR="00A22EE1" w:rsidRDefault="00043448">
      <w:pPr>
        <w:pStyle w:val="BodyText"/>
        <w:kinsoku w:val="0"/>
        <w:overflowPunct w:val="0"/>
        <w:spacing w:line="362" w:lineRule="auto"/>
        <w:ind w:left="587" w:right="1175"/>
        <w:rPr>
          <w:spacing w:val="-2"/>
        </w:rPr>
      </w:pPr>
      <w:r>
        <w:rPr>
          <w:noProof/>
        </w:rPr>
        <mc:AlternateContent>
          <mc:Choice Requires="wps">
            <w:drawing>
              <wp:anchor distT="0" distB="0" distL="114300" distR="114300" simplePos="0" relativeHeight="251632640" behindDoc="0" locked="0" layoutInCell="0" allowOverlap="1" wp14:anchorId="5BFF1DA2" wp14:editId="6520C0A7">
                <wp:simplePos x="0" y="0"/>
                <wp:positionH relativeFrom="page">
                  <wp:posOffset>2253615</wp:posOffset>
                </wp:positionH>
                <wp:positionV relativeFrom="paragraph">
                  <wp:posOffset>292100</wp:posOffset>
                </wp:positionV>
                <wp:extent cx="4693920" cy="247015"/>
                <wp:effectExtent l="0" t="0" r="5080" b="0"/>
                <wp:wrapNone/>
                <wp:docPr id="140"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3920" cy="247015"/>
                        </a:xfrm>
                        <a:custGeom>
                          <a:avLst/>
                          <a:gdLst>
                            <a:gd name="T0" fmla="*/ 0 w 7392"/>
                            <a:gd name="T1" fmla="*/ 2147483646 h 389"/>
                            <a:gd name="T2" fmla="*/ 2147483646 w 7392"/>
                            <a:gd name="T3" fmla="*/ 2147483646 h 389"/>
                            <a:gd name="T4" fmla="*/ 2147483646 w 7392"/>
                            <a:gd name="T5" fmla="*/ 0 h 389"/>
                            <a:gd name="T6" fmla="*/ 0 w 7392"/>
                            <a:gd name="T7" fmla="*/ 0 h 389"/>
                            <a:gd name="T8" fmla="*/ 0 w 7392"/>
                            <a:gd name="T9" fmla="*/ 2147483646 h 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392" h="389">
                              <a:moveTo>
                                <a:pt x="0" y="388"/>
                              </a:moveTo>
                              <a:lnTo>
                                <a:pt x="7392" y="388"/>
                              </a:lnTo>
                              <a:lnTo>
                                <a:pt x="7392"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2BF7D" id="Freeform 54" o:spid="_x0000_s1026" style="position:absolute;margin-left:177.45pt;margin-top:23pt;width:369.6pt;height:19.4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92,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" o:allowincell="f" path="m,388r7392,l7392,,,,,388xe" filled="f" strokeweight=".72pt">
                <v:path arrowok="t" o:connecttype="custom" o:connectlocs="0,2147483646;2147483646,2147483646;2147483646,0;0,0;0,2147483646" o:connectangles="0,0,0,0,0"/>
                <w10:wrap anchorx="page"/>
              </v:shape>
            </w:pict>
          </mc:Fallback>
        </mc:AlternateContent>
      </w:r>
      <w:r w:rsidR="00A22EE1">
        <w:t>Citizenship</w:t>
      </w:r>
      <w:r w:rsidR="00A22EE1">
        <w:rPr>
          <w:spacing w:val="-4"/>
        </w:rPr>
        <w:t xml:space="preserve"> </w:t>
      </w:r>
      <w:r w:rsidR="00A22EE1">
        <w:t>Number</w:t>
      </w:r>
      <w:r w:rsidR="00A22EE1">
        <w:rPr>
          <w:spacing w:val="-5"/>
        </w:rPr>
        <w:t xml:space="preserve"> </w:t>
      </w:r>
      <w:r w:rsidR="00A22EE1">
        <w:t>with</w:t>
      </w:r>
      <w:r w:rsidR="00A22EE1">
        <w:rPr>
          <w:spacing w:val="-4"/>
        </w:rPr>
        <w:t xml:space="preserve"> </w:t>
      </w:r>
      <w:r w:rsidR="00A22EE1">
        <w:t>district</w:t>
      </w:r>
      <w:r w:rsidR="00A22EE1">
        <w:rPr>
          <w:spacing w:val="-4"/>
        </w:rPr>
        <w:t xml:space="preserve"> </w:t>
      </w:r>
      <w:r w:rsidR="00A22EE1">
        <w:t>name</w:t>
      </w:r>
      <w:r w:rsidR="00A22EE1">
        <w:rPr>
          <w:spacing w:val="-4"/>
        </w:rPr>
        <w:t xml:space="preserve"> </w:t>
      </w:r>
      <w:r w:rsidR="00A22EE1">
        <w:t>from</w:t>
      </w:r>
      <w:r w:rsidR="00A22EE1">
        <w:rPr>
          <w:spacing w:val="-3"/>
        </w:rPr>
        <w:t xml:space="preserve"> </w:t>
      </w:r>
      <w:r w:rsidR="00A22EE1">
        <w:t>where</w:t>
      </w:r>
      <w:r w:rsidR="00A22EE1">
        <w:rPr>
          <w:spacing w:val="-4"/>
        </w:rPr>
        <w:t xml:space="preserve"> </w:t>
      </w:r>
      <w:r w:rsidR="00A22EE1">
        <w:t>it</w:t>
      </w:r>
      <w:r w:rsidR="00A22EE1">
        <w:rPr>
          <w:spacing w:val="-4"/>
        </w:rPr>
        <w:t xml:space="preserve"> </w:t>
      </w:r>
      <w:r w:rsidR="00A22EE1">
        <w:t>was</w:t>
      </w:r>
      <w:r w:rsidR="00A22EE1">
        <w:rPr>
          <w:spacing w:val="-4"/>
        </w:rPr>
        <w:t xml:space="preserve"> </w:t>
      </w:r>
      <w:r w:rsidR="00A22EE1">
        <w:t>obtained</w:t>
      </w:r>
      <w:r w:rsidR="00A22EE1">
        <w:rPr>
          <w:spacing w:val="-4"/>
        </w:rPr>
        <w:t xml:space="preserve"> </w:t>
      </w:r>
      <w:r w:rsidR="00A22EE1">
        <w:t>(only</w:t>
      </w:r>
      <w:r w:rsidR="00A22EE1">
        <w:rPr>
          <w:spacing w:val="-4"/>
        </w:rPr>
        <w:t xml:space="preserve"> </w:t>
      </w:r>
      <w:r w:rsidR="00A22EE1">
        <w:t xml:space="preserve">for </w:t>
      </w:r>
      <w:r w:rsidR="00A22EE1">
        <w:rPr>
          <w:spacing w:val="-2"/>
        </w:rPr>
        <w:t>Nepali)</w:t>
      </w:r>
    </w:p>
    <w:p w14:paraId="23BE86A9" w14:textId="77777777" w:rsidR="00A22EE1" w:rsidRDefault="00043448">
      <w:pPr>
        <w:pStyle w:val="BodyText"/>
        <w:kinsoku w:val="0"/>
        <w:overflowPunct w:val="0"/>
        <w:spacing w:line="362" w:lineRule="auto"/>
        <w:ind w:left="587" w:right="4345"/>
      </w:pPr>
      <w:r>
        <w:rPr>
          <w:noProof/>
        </w:rPr>
        <mc:AlternateContent>
          <mc:Choice Requires="wpg">
            <w:drawing>
              <wp:anchor distT="0" distB="0" distL="114300" distR="114300" simplePos="0" relativeHeight="251631616" behindDoc="1" locked="0" layoutInCell="0" allowOverlap="1" wp14:anchorId="348BC54C" wp14:editId="711CCD66">
                <wp:simplePos x="0" y="0"/>
                <wp:positionH relativeFrom="page">
                  <wp:posOffset>4024630</wp:posOffset>
                </wp:positionH>
                <wp:positionV relativeFrom="paragraph">
                  <wp:posOffset>12065</wp:posOffset>
                </wp:positionV>
                <wp:extent cx="3520440" cy="536575"/>
                <wp:effectExtent l="0" t="0" r="0" b="0"/>
                <wp:wrapNone/>
                <wp:docPr id="137"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0440" cy="536575"/>
                          <a:chOff x="6338" y="19"/>
                          <a:chExt cx="5544" cy="845"/>
                        </a:xfrm>
                      </wpg:grpSpPr>
                      <wps:wsp>
                        <wps:cNvPr id="138" name="Freeform 56"/>
                        <wps:cNvSpPr>
                          <a:spLocks/>
                        </wps:cNvSpPr>
                        <wps:spPr bwMode="auto">
                          <a:xfrm>
                            <a:off x="6338" y="19"/>
                            <a:ext cx="5544" cy="845"/>
                          </a:xfrm>
                          <a:custGeom>
                            <a:avLst/>
                            <a:gdLst>
                              <a:gd name="T0" fmla="*/ 0 w 5544"/>
                              <a:gd name="T1" fmla="*/ 844 h 845"/>
                              <a:gd name="T2" fmla="*/ 5544 w 5544"/>
                              <a:gd name="T3" fmla="*/ 844 h 845"/>
                              <a:gd name="T4" fmla="*/ 5544 w 5544"/>
                              <a:gd name="T5" fmla="*/ 456 h 845"/>
                              <a:gd name="T6" fmla="*/ 0 w 5544"/>
                              <a:gd name="T7" fmla="*/ 456 h 845"/>
                              <a:gd name="T8" fmla="*/ 0 w 5544"/>
                              <a:gd name="T9" fmla="*/ 844 h 845"/>
                            </a:gdLst>
                            <a:ahLst/>
                            <a:cxnLst>
                              <a:cxn ang="0">
                                <a:pos x="T0" y="T1"/>
                              </a:cxn>
                              <a:cxn ang="0">
                                <a:pos x="T2" y="T3"/>
                              </a:cxn>
                              <a:cxn ang="0">
                                <a:pos x="T4" y="T5"/>
                              </a:cxn>
                              <a:cxn ang="0">
                                <a:pos x="T6" y="T7"/>
                              </a:cxn>
                              <a:cxn ang="0">
                                <a:pos x="T8" y="T9"/>
                              </a:cxn>
                            </a:cxnLst>
                            <a:rect l="0" t="0" r="r" b="b"/>
                            <a:pathLst>
                              <a:path w="5544" h="845">
                                <a:moveTo>
                                  <a:pt x="0" y="844"/>
                                </a:moveTo>
                                <a:lnTo>
                                  <a:pt x="5544" y="844"/>
                                </a:lnTo>
                                <a:lnTo>
                                  <a:pt x="5544" y="456"/>
                                </a:lnTo>
                                <a:lnTo>
                                  <a:pt x="0" y="456"/>
                                </a:lnTo>
                                <a:lnTo>
                                  <a:pt x="0" y="84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57"/>
                        <wps:cNvSpPr>
                          <a:spLocks/>
                        </wps:cNvSpPr>
                        <wps:spPr bwMode="auto">
                          <a:xfrm>
                            <a:off x="6338" y="19"/>
                            <a:ext cx="5544" cy="845"/>
                          </a:xfrm>
                          <a:custGeom>
                            <a:avLst/>
                            <a:gdLst>
                              <a:gd name="T0" fmla="*/ 1123 w 5544"/>
                              <a:gd name="T1" fmla="*/ 393 h 845"/>
                              <a:gd name="T2" fmla="*/ 3825 w 5544"/>
                              <a:gd name="T3" fmla="*/ 393 h 845"/>
                              <a:gd name="T4" fmla="*/ 3825 w 5544"/>
                              <a:gd name="T5" fmla="*/ 0 h 845"/>
                              <a:gd name="T6" fmla="*/ 1123 w 5544"/>
                              <a:gd name="T7" fmla="*/ 0 h 845"/>
                              <a:gd name="T8" fmla="*/ 1123 w 5544"/>
                              <a:gd name="T9" fmla="*/ 393 h 845"/>
                            </a:gdLst>
                            <a:ahLst/>
                            <a:cxnLst>
                              <a:cxn ang="0">
                                <a:pos x="T0" y="T1"/>
                              </a:cxn>
                              <a:cxn ang="0">
                                <a:pos x="T2" y="T3"/>
                              </a:cxn>
                              <a:cxn ang="0">
                                <a:pos x="T4" y="T5"/>
                              </a:cxn>
                              <a:cxn ang="0">
                                <a:pos x="T6" y="T7"/>
                              </a:cxn>
                              <a:cxn ang="0">
                                <a:pos x="T8" y="T9"/>
                              </a:cxn>
                            </a:cxnLst>
                            <a:rect l="0" t="0" r="r" b="b"/>
                            <a:pathLst>
                              <a:path w="5544" h="845">
                                <a:moveTo>
                                  <a:pt x="1123" y="393"/>
                                </a:moveTo>
                                <a:lnTo>
                                  <a:pt x="3825" y="393"/>
                                </a:lnTo>
                                <a:lnTo>
                                  <a:pt x="3825" y="0"/>
                                </a:lnTo>
                                <a:lnTo>
                                  <a:pt x="1123" y="0"/>
                                </a:lnTo>
                                <a:lnTo>
                                  <a:pt x="1123" y="39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C18525" id="Group 55" o:spid="_x0000_s1026" style="position:absolute;margin-left:316.9pt;margin-top:.95pt;width:277.2pt;height:42.25pt;z-index:-251684864;mso-position-horizontal-relative:page" coordorigin="6338,19" coordsize="5544,8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" o:allowincell="f">
                <v:shape id="Freeform 56" o:spid="_x0000_s1027" style="position:absolute;left:6338;top:19;width:5544;height:845;visibility:visible;mso-wrap-style:square;v-text-anchor:top" coordsize="5544,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" path="m,844r5544,l5544,456,,456,,844xe" filled="f" strokeweight=".72pt">
                  <v:path arrowok="t" o:connecttype="custom" o:connectlocs="0,844;5544,844;5544,456;0,456;0,844" o:connectangles="0,0,0,0,0"/>
                </v:shape>
                <v:shape id="Freeform 57" o:spid="_x0000_s1028" style="position:absolute;left:6338;top:19;width:5544;height:845;visibility:visible;mso-wrap-style:square;v-text-anchor:top" coordsize="5544,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" path="m1123,393r2702,l3825,,1123,r,393xe" filled="f" strokeweight=".72pt">
                  <v:path arrowok="t" o:connecttype="custom" o:connectlocs="1123,393;3825,393;3825,0;1123,0;1123,393" o:connectangles="0,0,0,0,0"/>
                </v:shape>
                <w10:wrap anchorx="page"/>
              </v:group>
            </w:pict>
          </mc:Fallback>
        </mc:AlternateContent>
      </w:r>
      <w:r w:rsidR="00A22EE1">
        <w:t>Passport</w:t>
      </w:r>
      <w:r w:rsidR="00A22EE1">
        <w:rPr>
          <w:spacing w:val="-7"/>
        </w:rPr>
        <w:t xml:space="preserve"> </w:t>
      </w:r>
      <w:r w:rsidR="00A22EE1">
        <w:t>Number</w:t>
      </w:r>
      <w:r w:rsidR="00A22EE1">
        <w:rPr>
          <w:spacing w:val="-8"/>
        </w:rPr>
        <w:t xml:space="preserve"> </w:t>
      </w:r>
      <w:r w:rsidR="00A22EE1">
        <w:t>(only</w:t>
      </w:r>
      <w:r w:rsidR="00A22EE1">
        <w:rPr>
          <w:spacing w:val="-7"/>
        </w:rPr>
        <w:t xml:space="preserve"> </w:t>
      </w:r>
      <w:r w:rsidR="00A22EE1">
        <w:t>for</w:t>
      </w:r>
      <w:r w:rsidR="00A22EE1">
        <w:rPr>
          <w:spacing w:val="-7"/>
        </w:rPr>
        <w:t xml:space="preserve"> </w:t>
      </w:r>
      <w:r w:rsidR="00A22EE1">
        <w:t>non</w:t>
      </w:r>
      <w:r w:rsidR="00A22EE1">
        <w:rPr>
          <w:spacing w:val="-7"/>
        </w:rPr>
        <w:t xml:space="preserve"> </w:t>
      </w:r>
      <w:r w:rsidR="00A22EE1">
        <w:t>Nepali</w:t>
      </w:r>
      <w:r w:rsidR="00A22EE1">
        <w:rPr>
          <w:spacing w:val="-7"/>
        </w:rPr>
        <w:t xml:space="preserve"> </w:t>
      </w:r>
      <w:r w:rsidR="00A22EE1">
        <w:t>citizen): Affiliated Institution (if applicable):</w:t>
      </w:r>
    </w:p>
    <w:p w14:paraId="5F40CFFE" w14:textId="77777777" w:rsidR="00A22EE1" w:rsidRDefault="00A22EE1">
      <w:pPr>
        <w:pStyle w:val="BodyText"/>
        <w:kinsoku w:val="0"/>
        <w:overflowPunct w:val="0"/>
        <w:spacing w:line="362" w:lineRule="auto"/>
        <w:ind w:left="587" w:right="4345"/>
        <w:sectPr w:rsidR="00A22EE1">
          <w:pgSz w:w="12240" w:h="15840"/>
          <w:pgMar w:top="1240" w:right="240" w:bottom="940" w:left="1500" w:header="727" w:footer="743" w:gutter="0"/>
          <w:cols w:space="720"/>
          <w:noEndnote/>
        </w:sectPr>
      </w:pPr>
    </w:p>
    <w:p w14:paraId="547831DE" w14:textId="77777777" w:rsidR="00A22EE1" w:rsidRDefault="00043448">
      <w:pPr>
        <w:pStyle w:val="BodyText"/>
        <w:kinsoku w:val="0"/>
        <w:overflowPunct w:val="0"/>
        <w:spacing w:before="173"/>
        <w:ind w:left="588"/>
        <w:rPr>
          <w:spacing w:val="-2"/>
        </w:rPr>
      </w:pPr>
      <w:r>
        <w:rPr>
          <w:noProof/>
        </w:rPr>
        <w:lastRenderedPageBreak/>
        <mc:AlternateContent>
          <mc:Choice Requires="wpg">
            <w:drawing>
              <wp:anchor distT="0" distB="0" distL="114300" distR="114300" simplePos="0" relativeHeight="251637760" behindDoc="1" locked="0" layoutInCell="0" allowOverlap="1" wp14:anchorId="7900A542" wp14:editId="28D0C1B3">
                <wp:simplePos x="0" y="0"/>
                <wp:positionH relativeFrom="page">
                  <wp:posOffset>2177415</wp:posOffset>
                </wp:positionH>
                <wp:positionV relativeFrom="paragraph">
                  <wp:posOffset>124460</wp:posOffset>
                </wp:positionV>
                <wp:extent cx="3895725" cy="548640"/>
                <wp:effectExtent l="0" t="0" r="3175" b="0"/>
                <wp:wrapNone/>
                <wp:docPr id="133"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5725" cy="548640"/>
                          <a:chOff x="3429" y="196"/>
                          <a:chExt cx="6135" cy="864"/>
                        </a:xfrm>
                      </wpg:grpSpPr>
                      <wps:wsp>
                        <wps:cNvPr id="134" name="Freeform 59"/>
                        <wps:cNvSpPr>
                          <a:spLocks/>
                        </wps:cNvSpPr>
                        <wps:spPr bwMode="auto">
                          <a:xfrm>
                            <a:off x="3429" y="196"/>
                            <a:ext cx="6135" cy="864"/>
                          </a:xfrm>
                          <a:custGeom>
                            <a:avLst/>
                            <a:gdLst>
                              <a:gd name="T0" fmla="*/ 240 w 6135"/>
                              <a:gd name="T1" fmla="*/ 393 h 864"/>
                              <a:gd name="T2" fmla="*/ 5428 w 6135"/>
                              <a:gd name="T3" fmla="*/ 393 h 864"/>
                              <a:gd name="T4" fmla="*/ 5428 w 6135"/>
                              <a:gd name="T5" fmla="*/ 0 h 864"/>
                              <a:gd name="T6" fmla="*/ 240 w 6135"/>
                              <a:gd name="T7" fmla="*/ 0 h 864"/>
                              <a:gd name="T8" fmla="*/ 240 w 6135"/>
                              <a:gd name="T9" fmla="*/ 393 h 864"/>
                            </a:gdLst>
                            <a:ahLst/>
                            <a:cxnLst>
                              <a:cxn ang="0">
                                <a:pos x="T0" y="T1"/>
                              </a:cxn>
                              <a:cxn ang="0">
                                <a:pos x="T2" y="T3"/>
                              </a:cxn>
                              <a:cxn ang="0">
                                <a:pos x="T4" y="T5"/>
                              </a:cxn>
                              <a:cxn ang="0">
                                <a:pos x="T6" y="T7"/>
                              </a:cxn>
                              <a:cxn ang="0">
                                <a:pos x="T8" y="T9"/>
                              </a:cxn>
                            </a:cxnLst>
                            <a:rect l="0" t="0" r="r" b="b"/>
                            <a:pathLst>
                              <a:path w="6135" h="864">
                                <a:moveTo>
                                  <a:pt x="240" y="393"/>
                                </a:moveTo>
                                <a:lnTo>
                                  <a:pt x="5428" y="393"/>
                                </a:lnTo>
                                <a:lnTo>
                                  <a:pt x="5428" y="0"/>
                                </a:lnTo>
                                <a:lnTo>
                                  <a:pt x="240" y="0"/>
                                </a:lnTo>
                                <a:lnTo>
                                  <a:pt x="240" y="39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60"/>
                        <wps:cNvSpPr>
                          <a:spLocks/>
                        </wps:cNvSpPr>
                        <wps:spPr bwMode="auto">
                          <a:xfrm>
                            <a:off x="3429" y="196"/>
                            <a:ext cx="6135" cy="864"/>
                          </a:xfrm>
                          <a:custGeom>
                            <a:avLst/>
                            <a:gdLst>
                              <a:gd name="T0" fmla="*/ 0 w 6135"/>
                              <a:gd name="T1" fmla="*/ 864 h 864"/>
                              <a:gd name="T2" fmla="*/ 2352 w 6135"/>
                              <a:gd name="T3" fmla="*/ 864 h 864"/>
                              <a:gd name="T4" fmla="*/ 2352 w 6135"/>
                              <a:gd name="T5" fmla="*/ 475 h 864"/>
                              <a:gd name="T6" fmla="*/ 0 w 6135"/>
                              <a:gd name="T7" fmla="*/ 475 h 864"/>
                              <a:gd name="T8" fmla="*/ 0 w 6135"/>
                              <a:gd name="T9" fmla="*/ 864 h 864"/>
                            </a:gdLst>
                            <a:ahLst/>
                            <a:cxnLst>
                              <a:cxn ang="0">
                                <a:pos x="T0" y="T1"/>
                              </a:cxn>
                              <a:cxn ang="0">
                                <a:pos x="T2" y="T3"/>
                              </a:cxn>
                              <a:cxn ang="0">
                                <a:pos x="T4" y="T5"/>
                              </a:cxn>
                              <a:cxn ang="0">
                                <a:pos x="T6" y="T7"/>
                              </a:cxn>
                              <a:cxn ang="0">
                                <a:pos x="T8" y="T9"/>
                              </a:cxn>
                            </a:cxnLst>
                            <a:rect l="0" t="0" r="r" b="b"/>
                            <a:pathLst>
                              <a:path w="6135" h="864">
                                <a:moveTo>
                                  <a:pt x="0" y="864"/>
                                </a:moveTo>
                                <a:lnTo>
                                  <a:pt x="2352" y="864"/>
                                </a:lnTo>
                                <a:lnTo>
                                  <a:pt x="2352" y="475"/>
                                </a:lnTo>
                                <a:lnTo>
                                  <a:pt x="0" y="475"/>
                                </a:lnTo>
                                <a:lnTo>
                                  <a:pt x="0" y="86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61"/>
                        <wps:cNvSpPr>
                          <a:spLocks/>
                        </wps:cNvSpPr>
                        <wps:spPr bwMode="auto">
                          <a:xfrm>
                            <a:off x="3429" y="196"/>
                            <a:ext cx="6135" cy="864"/>
                          </a:xfrm>
                          <a:custGeom>
                            <a:avLst/>
                            <a:gdLst>
                              <a:gd name="T0" fmla="*/ 3777 w 6135"/>
                              <a:gd name="T1" fmla="*/ 820 h 864"/>
                              <a:gd name="T2" fmla="*/ 6134 w 6135"/>
                              <a:gd name="T3" fmla="*/ 820 h 864"/>
                              <a:gd name="T4" fmla="*/ 6134 w 6135"/>
                              <a:gd name="T5" fmla="*/ 431 h 864"/>
                              <a:gd name="T6" fmla="*/ 3777 w 6135"/>
                              <a:gd name="T7" fmla="*/ 431 h 864"/>
                              <a:gd name="T8" fmla="*/ 3777 w 6135"/>
                              <a:gd name="T9" fmla="*/ 820 h 864"/>
                            </a:gdLst>
                            <a:ahLst/>
                            <a:cxnLst>
                              <a:cxn ang="0">
                                <a:pos x="T0" y="T1"/>
                              </a:cxn>
                              <a:cxn ang="0">
                                <a:pos x="T2" y="T3"/>
                              </a:cxn>
                              <a:cxn ang="0">
                                <a:pos x="T4" y="T5"/>
                              </a:cxn>
                              <a:cxn ang="0">
                                <a:pos x="T6" y="T7"/>
                              </a:cxn>
                              <a:cxn ang="0">
                                <a:pos x="T8" y="T9"/>
                              </a:cxn>
                            </a:cxnLst>
                            <a:rect l="0" t="0" r="r" b="b"/>
                            <a:pathLst>
                              <a:path w="6135" h="864">
                                <a:moveTo>
                                  <a:pt x="3777" y="820"/>
                                </a:moveTo>
                                <a:lnTo>
                                  <a:pt x="6134" y="820"/>
                                </a:lnTo>
                                <a:lnTo>
                                  <a:pt x="6134" y="431"/>
                                </a:lnTo>
                                <a:lnTo>
                                  <a:pt x="3777" y="431"/>
                                </a:lnTo>
                                <a:lnTo>
                                  <a:pt x="3777" y="82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FF0BBF" id="Group 58" o:spid="_x0000_s1026" style="position:absolute;margin-left:171.45pt;margin-top:9.8pt;width:306.75pt;height:43.2pt;z-index:-251678720;mso-position-horizontal-relative:page" coordorigin="3429,196" coordsize="6135,8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" o:allowincell="f">
                <v:shape id="Freeform 59" o:spid="_x0000_s1027" style="position:absolute;left:3429;top:196;width:6135;height:864;visibility:visible;mso-wrap-style:square;v-text-anchor:top" coordsize="6135,8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" path="m240,393r5188,l5428,,240,r,393xe" filled="f" strokeweight=".72pt">
                  <v:path arrowok="t" o:connecttype="custom" o:connectlocs="240,393;5428,393;5428,0;240,0;240,393" o:connectangles="0,0,0,0,0"/>
                </v:shape>
                <v:shape id="Freeform 60" o:spid="_x0000_s1028" style="position:absolute;left:3429;top:196;width:6135;height:864;visibility:visible;mso-wrap-style:square;v-text-anchor:top" coordsize="6135,8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" path="m,864r2352,l2352,475,,475,,864xe" filled="f" strokeweight=".72pt">
                  <v:path arrowok="t" o:connecttype="custom" o:connectlocs="0,864;2352,864;2352,475;0,475;0,864" o:connectangles="0,0,0,0,0"/>
                </v:shape>
                <v:shape id="Freeform 61" o:spid="_x0000_s1029" style="position:absolute;left:3429;top:196;width:6135;height:864;visibility:visible;mso-wrap-style:square;v-text-anchor:top" coordsize="6135,8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" path="m3777,820r2357,l6134,431r-2357,l3777,820xe" filled="f" strokeweight=".72pt">
                  <v:path arrowok="t" o:connecttype="custom" o:connectlocs="3777,820;6134,820;6134,431;3777,431;3777,820" o:connectangles="0,0,0,0,0"/>
                </v:shape>
                <w10:wrap anchorx="page"/>
              </v:group>
            </w:pict>
          </mc:Fallback>
        </mc:AlternateContent>
      </w:r>
      <w:r w:rsidR="00A22EE1">
        <w:rPr>
          <w:spacing w:val="-2"/>
        </w:rPr>
        <w:t>Designation:</w:t>
      </w:r>
    </w:p>
    <w:p w14:paraId="221DEF63" w14:textId="77777777" w:rsidR="00A22EE1" w:rsidRDefault="00A22EE1">
      <w:pPr>
        <w:pStyle w:val="BodyText"/>
        <w:tabs>
          <w:tab w:val="left" w:pos="4958"/>
        </w:tabs>
        <w:kinsoku w:val="0"/>
        <w:overflowPunct w:val="0"/>
        <w:spacing w:before="163"/>
        <w:ind w:left="588"/>
        <w:rPr>
          <w:spacing w:val="-2"/>
        </w:rPr>
      </w:pPr>
      <w:r>
        <w:rPr>
          <w:spacing w:val="-2"/>
        </w:rPr>
        <w:t>Signature:</w:t>
      </w:r>
      <w:r>
        <w:tab/>
      </w:r>
      <w:r>
        <w:rPr>
          <w:spacing w:val="-2"/>
        </w:rPr>
        <w:t>Date:</w:t>
      </w:r>
    </w:p>
    <w:p w14:paraId="7175655B" w14:textId="77777777" w:rsidR="00A22EE1" w:rsidRDefault="00A22EE1">
      <w:pPr>
        <w:pStyle w:val="BodyText"/>
        <w:kinsoku w:val="0"/>
        <w:overflowPunct w:val="0"/>
        <w:spacing w:before="163"/>
        <w:ind w:left="588"/>
        <w:rPr>
          <w:spacing w:val="-2"/>
        </w:rPr>
      </w:pPr>
      <w:r>
        <w:t>Postal</w:t>
      </w:r>
      <w:r>
        <w:rPr>
          <w:spacing w:val="-7"/>
        </w:rPr>
        <w:t xml:space="preserve"> </w:t>
      </w:r>
      <w:r>
        <w:t>Address</w:t>
      </w:r>
      <w:r>
        <w:rPr>
          <w:spacing w:val="-6"/>
        </w:rPr>
        <w:t xml:space="preserve"> </w:t>
      </w:r>
      <w:r>
        <w:t>(if</w:t>
      </w:r>
      <w:r>
        <w:rPr>
          <w:spacing w:val="-7"/>
        </w:rPr>
        <w:t xml:space="preserve"> </w:t>
      </w:r>
      <w:r>
        <w:t>different</w:t>
      </w:r>
      <w:r>
        <w:rPr>
          <w:spacing w:val="-6"/>
        </w:rPr>
        <w:t xml:space="preserve"> </w:t>
      </w:r>
      <w:r>
        <w:t>from</w:t>
      </w:r>
      <w:r>
        <w:rPr>
          <w:spacing w:val="-5"/>
        </w:rPr>
        <w:t xml:space="preserve"> </w:t>
      </w:r>
      <w:r>
        <w:t>the</w:t>
      </w:r>
      <w:r>
        <w:rPr>
          <w:spacing w:val="-7"/>
        </w:rPr>
        <w:t xml:space="preserve"> </w:t>
      </w:r>
      <w:r>
        <w:t>address</w:t>
      </w:r>
      <w:r>
        <w:rPr>
          <w:spacing w:val="-6"/>
        </w:rPr>
        <w:t xml:space="preserve"> </w:t>
      </w:r>
      <w:r>
        <w:t>given</w:t>
      </w:r>
      <w:r>
        <w:rPr>
          <w:spacing w:val="-6"/>
        </w:rPr>
        <w:t xml:space="preserve"> </w:t>
      </w:r>
      <w:r>
        <w:rPr>
          <w:spacing w:val="-2"/>
        </w:rPr>
        <w:t>above):</w:t>
      </w:r>
    </w:p>
    <w:p w14:paraId="3FBE3D55" w14:textId="77777777" w:rsidR="00A22EE1" w:rsidRDefault="00043448">
      <w:pPr>
        <w:pStyle w:val="BodyText"/>
        <w:kinsoku w:val="0"/>
        <w:overflowPunct w:val="0"/>
        <w:spacing w:before="9"/>
        <w:rPr>
          <w:sz w:val="5"/>
          <w:szCs w:val="5"/>
        </w:rPr>
      </w:pPr>
      <w:r>
        <w:rPr>
          <w:noProof/>
        </w:rPr>
        <mc:AlternateContent>
          <mc:Choice Requires="wps">
            <w:drawing>
              <wp:anchor distT="0" distB="0" distL="0" distR="0" simplePos="0" relativeHeight="251634688" behindDoc="0" locked="0" layoutInCell="0" allowOverlap="1" wp14:anchorId="6BA3B915" wp14:editId="0300384B">
                <wp:simplePos x="0" y="0"/>
                <wp:positionH relativeFrom="page">
                  <wp:posOffset>1348740</wp:posOffset>
                </wp:positionH>
                <wp:positionV relativeFrom="paragraph">
                  <wp:posOffset>57150</wp:posOffset>
                </wp:positionV>
                <wp:extent cx="4837430" cy="250190"/>
                <wp:effectExtent l="0" t="0" r="1270" b="3810"/>
                <wp:wrapTopAndBottom/>
                <wp:docPr id="132"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37430" cy="250190"/>
                        </a:xfrm>
                        <a:custGeom>
                          <a:avLst/>
                          <a:gdLst>
                            <a:gd name="T0" fmla="*/ 0 w 7618"/>
                            <a:gd name="T1" fmla="*/ 2147483646 h 394"/>
                            <a:gd name="T2" fmla="*/ 2147483646 w 7618"/>
                            <a:gd name="T3" fmla="*/ 2147483646 h 394"/>
                            <a:gd name="T4" fmla="*/ 2147483646 w 7618"/>
                            <a:gd name="T5" fmla="*/ 0 h 394"/>
                            <a:gd name="T6" fmla="*/ 0 w 7618"/>
                            <a:gd name="T7" fmla="*/ 0 h 394"/>
                            <a:gd name="T8" fmla="*/ 0 w 7618"/>
                            <a:gd name="T9" fmla="*/ 2147483646 h 3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618" h="394">
                              <a:moveTo>
                                <a:pt x="0" y="393"/>
                              </a:moveTo>
                              <a:lnTo>
                                <a:pt x="7617" y="393"/>
                              </a:lnTo>
                              <a:lnTo>
                                <a:pt x="7617" y="0"/>
                              </a:lnTo>
                              <a:lnTo>
                                <a:pt x="0" y="0"/>
                              </a:lnTo>
                              <a:lnTo>
                                <a:pt x="0" y="39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5FA3D" id="Freeform 62" o:spid="_x0000_s1026" style="position:absolute;margin-left:106.2pt;margin-top:4.5pt;width:380.9pt;height:19.7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18,39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" o:allowincell="f" path="m,393r7617,l7617,,,,,393xe" filled="f" strokeweight=".72pt">
                <v:path arrowok="t" o:connecttype="custom" o:connectlocs="0,2147483646;2147483646,2147483646;2147483646,0;0,0;0,2147483646" o:connectangles="0,0,0,0,0"/>
                <w10:wrap type="topAndBottom" anchorx="page"/>
              </v:shape>
            </w:pict>
          </mc:Fallback>
        </mc:AlternateContent>
      </w:r>
    </w:p>
    <w:p w14:paraId="0043C7AA" w14:textId="77777777" w:rsidR="00A22EE1" w:rsidRDefault="00A22EE1">
      <w:pPr>
        <w:pStyle w:val="BodyText"/>
        <w:kinsoku w:val="0"/>
        <w:overflowPunct w:val="0"/>
        <w:spacing w:before="151"/>
        <w:ind w:left="588"/>
        <w:rPr>
          <w:spacing w:val="-4"/>
        </w:rPr>
      </w:pPr>
      <w:r>
        <w:t>Telephone</w:t>
      </w:r>
      <w:r>
        <w:rPr>
          <w:spacing w:val="-12"/>
        </w:rPr>
        <w:t xml:space="preserve"> </w:t>
      </w:r>
      <w:r>
        <w:rPr>
          <w:spacing w:val="-4"/>
        </w:rPr>
        <w:t>No.:</w:t>
      </w:r>
    </w:p>
    <w:p w14:paraId="434F79CF" w14:textId="77777777" w:rsidR="00A22EE1" w:rsidRDefault="00043448">
      <w:pPr>
        <w:pStyle w:val="BodyText"/>
        <w:kinsoku w:val="0"/>
        <w:overflowPunct w:val="0"/>
        <w:spacing w:before="5"/>
        <w:ind w:left="588"/>
        <w:rPr>
          <w:spacing w:val="-4"/>
        </w:rPr>
      </w:pPr>
      <w:r>
        <w:rPr>
          <w:noProof/>
        </w:rPr>
        <mc:AlternateContent>
          <mc:Choice Requires="wpg">
            <w:drawing>
              <wp:anchor distT="0" distB="0" distL="114300" distR="114300" simplePos="0" relativeHeight="251638784" behindDoc="1" locked="0" layoutInCell="0" allowOverlap="1" wp14:anchorId="3A7C4AD2" wp14:editId="4D4F2F42">
                <wp:simplePos x="0" y="0"/>
                <wp:positionH relativeFrom="page">
                  <wp:posOffset>1994535</wp:posOffset>
                </wp:positionH>
                <wp:positionV relativeFrom="paragraph">
                  <wp:posOffset>-210185</wp:posOffset>
                </wp:positionV>
                <wp:extent cx="4191000" cy="490220"/>
                <wp:effectExtent l="0" t="0" r="0" b="5080"/>
                <wp:wrapNone/>
                <wp:docPr id="129"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0" cy="490220"/>
                          <a:chOff x="3141" y="-331"/>
                          <a:chExt cx="6600" cy="772"/>
                        </a:xfrm>
                      </wpg:grpSpPr>
                      <wps:wsp>
                        <wps:cNvPr id="130" name="Freeform 64"/>
                        <wps:cNvSpPr>
                          <a:spLocks/>
                        </wps:cNvSpPr>
                        <wps:spPr bwMode="auto">
                          <a:xfrm>
                            <a:off x="3141" y="-331"/>
                            <a:ext cx="6600" cy="772"/>
                          </a:xfrm>
                          <a:custGeom>
                            <a:avLst/>
                            <a:gdLst>
                              <a:gd name="T0" fmla="*/ 782 w 6600"/>
                              <a:gd name="T1" fmla="*/ 312 h 772"/>
                              <a:gd name="T2" fmla="*/ 6600 w 6600"/>
                              <a:gd name="T3" fmla="*/ 312 h 772"/>
                              <a:gd name="T4" fmla="*/ 6600 w 6600"/>
                              <a:gd name="T5" fmla="*/ 0 h 772"/>
                              <a:gd name="T6" fmla="*/ 782 w 6600"/>
                              <a:gd name="T7" fmla="*/ 0 h 772"/>
                              <a:gd name="T8" fmla="*/ 782 w 6600"/>
                              <a:gd name="T9" fmla="*/ 312 h 772"/>
                            </a:gdLst>
                            <a:ahLst/>
                            <a:cxnLst>
                              <a:cxn ang="0">
                                <a:pos x="T0" y="T1"/>
                              </a:cxn>
                              <a:cxn ang="0">
                                <a:pos x="T2" y="T3"/>
                              </a:cxn>
                              <a:cxn ang="0">
                                <a:pos x="T4" y="T5"/>
                              </a:cxn>
                              <a:cxn ang="0">
                                <a:pos x="T6" y="T7"/>
                              </a:cxn>
                              <a:cxn ang="0">
                                <a:pos x="T8" y="T9"/>
                              </a:cxn>
                            </a:cxnLst>
                            <a:rect l="0" t="0" r="r" b="b"/>
                            <a:pathLst>
                              <a:path w="6600" h="772">
                                <a:moveTo>
                                  <a:pt x="782" y="312"/>
                                </a:moveTo>
                                <a:lnTo>
                                  <a:pt x="6600" y="312"/>
                                </a:lnTo>
                                <a:lnTo>
                                  <a:pt x="6600" y="0"/>
                                </a:lnTo>
                                <a:lnTo>
                                  <a:pt x="782" y="0"/>
                                </a:lnTo>
                                <a:lnTo>
                                  <a:pt x="782" y="31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65"/>
                        <wps:cNvSpPr>
                          <a:spLocks/>
                        </wps:cNvSpPr>
                        <wps:spPr bwMode="auto">
                          <a:xfrm>
                            <a:off x="3141" y="-331"/>
                            <a:ext cx="6600" cy="772"/>
                          </a:xfrm>
                          <a:custGeom>
                            <a:avLst/>
                            <a:gdLst>
                              <a:gd name="T0" fmla="*/ 0 w 6600"/>
                              <a:gd name="T1" fmla="*/ 772 h 772"/>
                              <a:gd name="T2" fmla="*/ 3888 w 6600"/>
                              <a:gd name="T3" fmla="*/ 772 h 772"/>
                              <a:gd name="T4" fmla="*/ 3888 w 6600"/>
                              <a:gd name="T5" fmla="*/ 360 h 772"/>
                              <a:gd name="T6" fmla="*/ 0 w 6600"/>
                              <a:gd name="T7" fmla="*/ 360 h 772"/>
                              <a:gd name="T8" fmla="*/ 0 w 6600"/>
                              <a:gd name="T9" fmla="*/ 772 h 772"/>
                            </a:gdLst>
                            <a:ahLst/>
                            <a:cxnLst>
                              <a:cxn ang="0">
                                <a:pos x="T0" y="T1"/>
                              </a:cxn>
                              <a:cxn ang="0">
                                <a:pos x="T2" y="T3"/>
                              </a:cxn>
                              <a:cxn ang="0">
                                <a:pos x="T4" y="T5"/>
                              </a:cxn>
                              <a:cxn ang="0">
                                <a:pos x="T6" y="T7"/>
                              </a:cxn>
                              <a:cxn ang="0">
                                <a:pos x="T8" y="T9"/>
                              </a:cxn>
                            </a:cxnLst>
                            <a:rect l="0" t="0" r="r" b="b"/>
                            <a:pathLst>
                              <a:path w="6600" h="772">
                                <a:moveTo>
                                  <a:pt x="0" y="772"/>
                                </a:moveTo>
                                <a:lnTo>
                                  <a:pt x="3888" y="772"/>
                                </a:lnTo>
                                <a:lnTo>
                                  <a:pt x="3888" y="360"/>
                                </a:lnTo>
                                <a:lnTo>
                                  <a:pt x="0" y="360"/>
                                </a:lnTo>
                                <a:lnTo>
                                  <a:pt x="0" y="77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EE68A6" id="Group 63" o:spid="_x0000_s1026" style="position:absolute;margin-left:157.05pt;margin-top:-16.55pt;width:330pt;height:38.6pt;z-index:-251677696;mso-position-horizontal-relative:page" coordorigin="3141,-331" coordsize="6600,7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" o:allowincell="f">
                <v:shape id="Freeform 64" o:spid="_x0000_s1027" style="position:absolute;left:3141;top:-331;width:6600;height:772;visibility:visible;mso-wrap-style:square;v-text-anchor:top" coordsize="6600,7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" path="m782,312r5818,l6600,,782,r,312xe" filled="f" strokeweight=".72pt">
                  <v:path arrowok="t" o:connecttype="custom" o:connectlocs="782,312;6600,312;6600,0;782,0;782,312" o:connectangles="0,0,0,0,0"/>
                </v:shape>
                <v:shape id="Freeform 65" o:spid="_x0000_s1028" style="position:absolute;left:3141;top:-331;width:6600;height:772;visibility:visible;mso-wrap-style:square;v-text-anchor:top" coordsize="6600,7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" path="m,772r3888,l3888,360,,360,,772xe" filled="f" strokeweight=".72pt">
                  <v:path arrowok="t" o:connecttype="custom" o:connectlocs="0,772;3888,772;3888,360;0,360;0,772" o:connectangles="0,0,0,0,0"/>
                </v:shape>
                <w10:wrap anchorx="page"/>
              </v:group>
            </w:pict>
          </mc:Fallback>
        </mc:AlternateContent>
      </w:r>
      <w:r w:rsidR="00A22EE1">
        <w:t>Fax</w:t>
      </w:r>
      <w:r w:rsidR="00A22EE1">
        <w:rPr>
          <w:spacing w:val="-5"/>
        </w:rPr>
        <w:t xml:space="preserve"> </w:t>
      </w:r>
      <w:r w:rsidR="00A22EE1">
        <w:rPr>
          <w:spacing w:val="-4"/>
        </w:rPr>
        <w:t>No.:</w:t>
      </w:r>
    </w:p>
    <w:p w14:paraId="5B00C4C1" w14:textId="77777777" w:rsidR="00A22EE1" w:rsidRDefault="00A22EE1">
      <w:pPr>
        <w:pStyle w:val="BodyText"/>
        <w:kinsoku w:val="0"/>
        <w:overflowPunct w:val="0"/>
        <w:spacing w:before="10"/>
        <w:rPr>
          <w:sz w:val="27"/>
          <w:szCs w:val="27"/>
        </w:rPr>
      </w:pPr>
    </w:p>
    <w:p w14:paraId="4788FE13" w14:textId="77777777" w:rsidR="00A22EE1" w:rsidRDefault="00043448">
      <w:pPr>
        <w:pStyle w:val="BodyText"/>
        <w:kinsoku w:val="0"/>
        <w:overflowPunct w:val="0"/>
        <w:ind w:left="588"/>
        <w:rPr>
          <w:spacing w:val="-2"/>
        </w:rPr>
      </w:pPr>
      <w:r>
        <w:rPr>
          <w:noProof/>
        </w:rPr>
        <mc:AlternateContent>
          <mc:Choice Requires="wps">
            <w:drawing>
              <wp:anchor distT="0" distB="0" distL="114300" distR="114300" simplePos="0" relativeHeight="251639808" behindDoc="0" locked="0" layoutInCell="0" allowOverlap="1" wp14:anchorId="71D4E711" wp14:editId="0FB16D31">
                <wp:simplePos x="0" y="0"/>
                <wp:positionH relativeFrom="page">
                  <wp:posOffset>1891030</wp:posOffset>
                </wp:positionH>
                <wp:positionV relativeFrom="paragraph">
                  <wp:posOffset>-20955</wp:posOffset>
                </wp:positionV>
                <wp:extent cx="4295140" cy="246380"/>
                <wp:effectExtent l="0" t="0" r="0" b="0"/>
                <wp:wrapNone/>
                <wp:docPr id="128"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95140" cy="246380"/>
                        </a:xfrm>
                        <a:custGeom>
                          <a:avLst/>
                          <a:gdLst>
                            <a:gd name="T0" fmla="*/ 0 w 6764"/>
                            <a:gd name="T1" fmla="*/ 2147483646 h 388"/>
                            <a:gd name="T2" fmla="*/ 2147483646 w 6764"/>
                            <a:gd name="T3" fmla="*/ 2147483646 h 388"/>
                            <a:gd name="T4" fmla="*/ 2147483646 w 6764"/>
                            <a:gd name="T5" fmla="*/ 0 h 388"/>
                            <a:gd name="T6" fmla="*/ 0 w 6764"/>
                            <a:gd name="T7" fmla="*/ 0 h 388"/>
                            <a:gd name="T8" fmla="*/ 0 w 6764"/>
                            <a:gd name="T9" fmla="*/ 2147483646 h 3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764" h="388">
                              <a:moveTo>
                                <a:pt x="0" y="388"/>
                              </a:moveTo>
                              <a:lnTo>
                                <a:pt x="6763" y="388"/>
                              </a:lnTo>
                              <a:lnTo>
                                <a:pt x="6763"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A76AA" id="Freeform 66" o:spid="_x0000_s1026" style="position:absolute;margin-left:148.9pt;margin-top:-1.65pt;width:338.2pt;height:19.4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64,3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" o:allowincell="f" path="m,388r6763,l6763,,,,,388xe" filled="f" strokeweight=".72pt">
                <v:path arrowok="t" o:connecttype="custom" o:connectlocs="0,2147483646;2147483646,2147483646;2147483646,0;0,0;0,2147483646" o:connectangles="0,0,0,0,0"/>
                <w10:wrap anchorx="page"/>
              </v:shape>
            </w:pict>
          </mc:Fallback>
        </mc:AlternateContent>
      </w:r>
      <w:r w:rsidR="00A22EE1">
        <w:rPr>
          <w:spacing w:val="-2"/>
        </w:rPr>
        <w:t>e-mail:</w:t>
      </w:r>
    </w:p>
    <w:p w14:paraId="6D87F032" w14:textId="77777777" w:rsidR="00A22EE1" w:rsidRDefault="00A22EE1">
      <w:pPr>
        <w:pStyle w:val="BodyText"/>
        <w:kinsoku w:val="0"/>
        <w:overflowPunct w:val="0"/>
        <w:rPr>
          <w:sz w:val="29"/>
          <w:szCs w:val="29"/>
        </w:rPr>
      </w:pPr>
    </w:p>
    <w:p w14:paraId="1316B171" w14:textId="77777777" w:rsidR="00A22EE1" w:rsidRDefault="00A22EE1">
      <w:pPr>
        <w:pStyle w:val="BodyText"/>
        <w:kinsoku w:val="0"/>
        <w:overflowPunct w:val="0"/>
        <w:spacing w:before="1"/>
        <w:ind w:left="2861" w:right="3111"/>
        <w:jc w:val="center"/>
        <w:rPr>
          <w:i/>
          <w:iCs/>
          <w:spacing w:val="-2"/>
          <w:sz w:val="21"/>
          <w:szCs w:val="21"/>
        </w:rPr>
      </w:pPr>
      <w:r>
        <w:rPr>
          <w:i/>
          <w:iCs/>
          <w:sz w:val="21"/>
          <w:szCs w:val="21"/>
        </w:rPr>
        <w:t>(Use</w:t>
      </w:r>
      <w:r>
        <w:rPr>
          <w:spacing w:val="19"/>
          <w:sz w:val="21"/>
          <w:szCs w:val="21"/>
        </w:rPr>
        <w:t xml:space="preserve"> </w:t>
      </w:r>
      <w:r>
        <w:rPr>
          <w:i/>
          <w:iCs/>
          <w:sz w:val="21"/>
          <w:szCs w:val="21"/>
        </w:rPr>
        <w:t>additional</w:t>
      </w:r>
      <w:r>
        <w:rPr>
          <w:spacing w:val="18"/>
          <w:sz w:val="21"/>
          <w:szCs w:val="21"/>
        </w:rPr>
        <w:t xml:space="preserve"> </w:t>
      </w:r>
      <w:r>
        <w:rPr>
          <w:i/>
          <w:iCs/>
          <w:sz w:val="21"/>
          <w:szCs w:val="21"/>
        </w:rPr>
        <w:t>sheet</w:t>
      </w:r>
      <w:r>
        <w:rPr>
          <w:spacing w:val="18"/>
          <w:sz w:val="21"/>
          <w:szCs w:val="21"/>
        </w:rPr>
        <w:t xml:space="preserve"> </w:t>
      </w:r>
      <w:r>
        <w:rPr>
          <w:i/>
          <w:iCs/>
          <w:sz w:val="21"/>
          <w:szCs w:val="21"/>
        </w:rPr>
        <w:t>if</w:t>
      </w:r>
      <w:r>
        <w:rPr>
          <w:spacing w:val="19"/>
          <w:sz w:val="21"/>
          <w:szCs w:val="21"/>
        </w:rPr>
        <w:t xml:space="preserve"> </w:t>
      </w:r>
      <w:r>
        <w:rPr>
          <w:i/>
          <w:iCs/>
          <w:spacing w:val="-2"/>
          <w:sz w:val="21"/>
          <w:szCs w:val="21"/>
        </w:rPr>
        <w:t>necessary)</w:t>
      </w:r>
    </w:p>
    <w:p w14:paraId="68A1F884" w14:textId="77777777" w:rsidR="00A22EE1" w:rsidRDefault="00A22EE1">
      <w:pPr>
        <w:pStyle w:val="ListParagraph"/>
        <w:numPr>
          <w:ilvl w:val="0"/>
          <w:numId w:val="3"/>
        </w:numPr>
        <w:tabs>
          <w:tab w:val="left" w:pos="588"/>
        </w:tabs>
        <w:kinsoku w:val="0"/>
        <w:overflowPunct w:val="0"/>
        <w:spacing w:before="125"/>
        <w:ind w:right="1532"/>
        <w:rPr>
          <w:sz w:val="28"/>
          <w:szCs w:val="28"/>
        </w:rPr>
      </w:pPr>
      <w:r>
        <w:rPr>
          <w:sz w:val="28"/>
          <w:szCs w:val="28"/>
        </w:rPr>
        <w:t>List</w:t>
      </w:r>
      <w:r>
        <w:rPr>
          <w:spacing w:val="-4"/>
          <w:sz w:val="28"/>
          <w:szCs w:val="28"/>
        </w:rPr>
        <w:t xml:space="preserve"> </w:t>
      </w:r>
      <w:r>
        <w:rPr>
          <w:sz w:val="28"/>
          <w:szCs w:val="28"/>
        </w:rPr>
        <w:t>the</w:t>
      </w:r>
      <w:r>
        <w:rPr>
          <w:spacing w:val="-4"/>
          <w:sz w:val="28"/>
          <w:szCs w:val="28"/>
        </w:rPr>
        <w:t xml:space="preserve"> </w:t>
      </w:r>
      <w:r>
        <w:rPr>
          <w:sz w:val="28"/>
          <w:szCs w:val="28"/>
        </w:rPr>
        <w:t>name(s)</w:t>
      </w:r>
      <w:r>
        <w:rPr>
          <w:spacing w:val="-4"/>
          <w:sz w:val="28"/>
          <w:szCs w:val="28"/>
        </w:rPr>
        <w:t xml:space="preserve"> </w:t>
      </w:r>
      <w:r>
        <w:rPr>
          <w:sz w:val="28"/>
          <w:szCs w:val="28"/>
        </w:rPr>
        <w:t>and</w:t>
      </w:r>
      <w:r>
        <w:rPr>
          <w:spacing w:val="-4"/>
          <w:sz w:val="28"/>
          <w:szCs w:val="28"/>
        </w:rPr>
        <w:t xml:space="preserve"> </w:t>
      </w:r>
      <w:r>
        <w:rPr>
          <w:sz w:val="28"/>
          <w:szCs w:val="28"/>
        </w:rPr>
        <w:t>institutional</w:t>
      </w:r>
      <w:r>
        <w:rPr>
          <w:spacing w:val="-4"/>
          <w:sz w:val="28"/>
          <w:szCs w:val="28"/>
        </w:rPr>
        <w:t xml:space="preserve"> </w:t>
      </w:r>
      <w:r>
        <w:rPr>
          <w:sz w:val="28"/>
          <w:szCs w:val="28"/>
        </w:rPr>
        <w:t>affiliation</w:t>
      </w:r>
      <w:r>
        <w:rPr>
          <w:spacing w:val="-4"/>
          <w:sz w:val="28"/>
          <w:szCs w:val="28"/>
        </w:rPr>
        <w:t xml:space="preserve"> </w:t>
      </w:r>
      <w:r>
        <w:rPr>
          <w:sz w:val="28"/>
          <w:szCs w:val="28"/>
        </w:rPr>
        <w:t>to</w:t>
      </w:r>
      <w:r>
        <w:rPr>
          <w:spacing w:val="-4"/>
          <w:sz w:val="28"/>
          <w:szCs w:val="28"/>
        </w:rPr>
        <w:t xml:space="preserve"> </w:t>
      </w:r>
      <w:r>
        <w:rPr>
          <w:sz w:val="28"/>
          <w:szCs w:val="28"/>
        </w:rPr>
        <w:t>the</w:t>
      </w:r>
      <w:r>
        <w:rPr>
          <w:spacing w:val="-4"/>
          <w:sz w:val="28"/>
          <w:szCs w:val="28"/>
        </w:rPr>
        <w:t xml:space="preserve"> </w:t>
      </w:r>
      <w:r>
        <w:rPr>
          <w:sz w:val="28"/>
          <w:szCs w:val="28"/>
        </w:rPr>
        <w:t>researcher(s)</w:t>
      </w:r>
      <w:r>
        <w:rPr>
          <w:spacing w:val="-4"/>
          <w:sz w:val="28"/>
          <w:szCs w:val="28"/>
        </w:rPr>
        <w:t xml:space="preserve"> </w:t>
      </w:r>
      <w:r>
        <w:rPr>
          <w:sz w:val="28"/>
          <w:szCs w:val="28"/>
        </w:rPr>
        <w:t>(other</w:t>
      </w:r>
      <w:r>
        <w:rPr>
          <w:spacing w:val="-4"/>
          <w:sz w:val="28"/>
          <w:szCs w:val="28"/>
        </w:rPr>
        <w:t xml:space="preserve"> </w:t>
      </w:r>
      <w:r>
        <w:rPr>
          <w:sz w:val="28"/>
          <w:szCs w:val="28"/>
        </w:rPr>
        <w:t>than co-investigator) to assist your project in Nepal and abroad (if any)</w:t>
      </w:r>
    </w:p>
    <w:p w14:paraId="28C7D033" w14:textId="77777777" w:rsidR="00A22EE1" w:rsidRDefault="00A22EE1">
      <w:pPr>
        <w:pStyle w:val="BodyText"/>
        <w:kinsoku w:val="0"/>
        <w:overflowPunct w:val="0"/>
        <w:spacing w:before="7"/>
        <w:rPr>
          <w:sz w:val="26"/>
          <w:szCs w:val="26"/>
        </w:rPr>
      </w:pPr>
    </w:p>
    <w:p w14:paraId="148AEBC1" w14:textId="77777777" w:rsidR="00A22EE1" w:rsidRDefault="00A22EE1">
      <w:pPr>
        <w:pStyle w:val="BodyText"/>
        <w:tabs>
          <w:tab w:val="left" w:pos="5987"/>
        </w:tabs>
        <w:kinsoku w:val="0"/>
        <w:overflowPunct w:val="0"/>
        <w:ind w:left="588"/>
        <w:rPr>
          <w:i/>
          <w:iCs/>
          <w:spacing w:val="-2"/>
        </w:rPr>
      </w:pPr>
      <w:r>
        <w:rPr>
          <w:i/>
          <w:iCs/>
          <w:spacing w:val="-4"/>
        </w:rPr>
        <w:t>Name</w:t>
      </w:r>
      <w:r>
        <w:tab/>
      </w:r>
      <w:r>
        <w:rPr>
          <w:i/>
          <w:iCs/>
        </w:rPr>
        <w:t>Institution</w:t>
      </w:r>
      <w:r>
        <w:rPr>
          <w:spacing w:val="-8"/>
        </w:rPr>
        <w:t xml:space="preserve"> </w:t>
      </w:r>
      <w:r>
        <w:rPr>
          <w:i/>
          <w:iCs/>
        </w:rPr>
        <w:t>and</w:t>
      </w:r>
      <w:r>
        <w:rPr>
          <w:spacing w:val="-8"/>
        </w:rPr>
        <w:t xml:space="preserve"> </w:t>
      </w:r>
      <w:r>
        <w:rPr>
          <w:i/>
          <w:iCs/>
          <w:spacing w:val="-2"/>
        </w:rPr>
        <w:t>Address</w:t>
      </w:r>
    </w:p>
    <w:p w14:paraId="3082F992" w14:textId="77777777" w:rsidR="00A22EE1" w:rsidRDefault="00043448">
      <w:pPr>
        <w:pStyle w:val="BodyText"/>
        <w:kinsoku w:val="0"/>
        <w:overflowPunct w:val="0"/>
        <w:spacing w:before="158"/>
        <w:ind w:left="588"/>
        <w:rPr>
          <w:spacing w:val="-5"/>
        </w:rPr>
      </w:pPr>
      <w:r>
        <w:rPr>
          <w:noProof/>
        </w:rPr>
        <mc:AlternateContent>
          <mc:Choice Requires="wps">
            <w:drawing>
              <wp:anchor distT="0" distB="0" distL="114300" distR="114300" simplePos="0" relativeHeight="251640832" behindDoc="0" locked="0" layoutInCell="0" allowOverlap="1" wp14:anchorId="24B6A793" wp14:editId="0E4783C7">
                <wp:simplePos x="0" y="0"/>
                <wp:positionH relativeFrom="page">
                  <wp:posOffset>1577340</wp:posOffset>
                </wp:positionH>
                <wp:positionV relativeFrom="paragraph">
                  <wp:posOffset>102870</wp:posOffset>
                </wp:positionV>
                <wp:extent cx="2999740" cy="247015"/>
                <wp:effectExtent l="0" t="0" r="0" b="0"/>
                <wp:wrapNone/>
                <wp:docPr id="127"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9740" cy="247015"/>
                        </a:xfrm>
                        <a:custGeom>
                          <a:avLst/>
                          <a:gdLst>
                            <a:gd name="T0" fmla="*/ 0 w 4724"/>
                            <a:gd name="T1" fmla="*/ 2147483646 h 389"/>
                            <a:gd name="T2" fmla="*/ 2147483646 w 4724"/>
                            <a:gd name="T3" fmla="*/ 2147483646 h 389"/>
                            <a:gd name="T4" fmla="*/ 2147483646 w 4724"/>
                            <a:gd name="T5" fmla="*/ 0 h 389"/>
                            <a:gd name="T6" fmla="*/ 0 w 4724"/>
                            <a:gd name="T7" fmla="*/ 0 h 389"/>
                            <a:gd name="T8" fmla="*/ 0 w 4724"/>
                            <a:gd name="T9" fmla="*/ 2147483646 h 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724" h="389">
                              <a:moveTo>
                                <a:pt x="0" y="388"/>
                              </a:moveTo>
                              <a:lnTo>
                                <a:pt x="4723" y="388"/>
                              </a:lnTo>
                              <a:lnTo>
                                <a:pt x="4723"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54071" id="Freeform 67" o:spid="_x0000_s1026" style="position:absolute;margin-left:124.2pt;margin-top:8.1pt;width:236.2pt;height:19.4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724,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" o:allowincell="f" path="m,388r4723,l4723,,,,,388xe" filled="f" strokeweight=".72pt">
                <v:path arrowok="t" o:connecttype="custom" o:connectlocs="0,2147483646;2147483646,2147483646;2147483646,0;0,0;0,2147483646" o:connectangles="0,0,0,0,0"/>
                <w10:wrap anchorx="page"/>
              </v:shape>
            </w:pict>
          </mc:Fallback>
        </mc:AlternateContent>
      </w:r>
      <w:r>
        <w:rPr>
          <w:noProof/>
        </w:rPr>
        <mc:AlternateContent>
          <mc:Choice Requires="wps">
            <w:drawing>
              <wp:anchor distT="0" distB="0" distL="114300" distR="114300" simplePos="0" relativeHeight="251649024" behindDoc="0" locked="0" layoutInCell="0" allowOverlap="1" wp14:anchorId="689726CF" wp14:editId="09B8B1EA">
                <wp:simplePos x="0" y="0"/>
                <wp:positionH relativeFrom="page">
                  <wp:posOffset>4673600</wp:posOffset>
                </wp:positionH>
                <wp:positionV relativeFrom="paragraph">
                  <wp:posOffset>102870</wp:posOffset>
                </wp:positionV>
                <wp:extent cx="2273935" cy="247015"/>
                <wp:effectExtent l="0" t="0" r="0" b="0"/>
                <wp:wrapNone/>
                <wp:docPr id="126"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935" cy="247015"/>
                        </a:xfrm>
                        <a:custGeom>
                          <a:avLst/>
                          <a:gdLst>
                            <a:gd name="T0" fmla="*/ 0 w 3581"/>
                            <a:gd name="T1" fmla="*/ 2147483646 h 389"/>
                            <a:gd name="T2" fmla="*/ 2147483646 w 3581"/>
                            <a:gd name="T3" fmla="*/ 2147483646 h 389"/>
                            <a:gd name="T4" fmla="*/ 2147483646 w 3581"/>
                            <a:gd name="T5" fmla="*/ 0 h 389"/>
                            <a:gd name="T6" fmla="*/ 0 w 3581"/>
                            <a:gd name="T7" fmla="*/ 0 h 389"/>
                            <a:gd name="T8" fmla="*/ 0 w 3581"/>
                            <a:gd name="T9" fmla="*/ 2147483646 h 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81" h="389">
                              <a:moveTo>
                                <a:pt x="0" y="388"/>
                              </a:moveTo>
                              <a:lnTo>
                                <a:pt x="3580" y="388"/>
                              </a:lnTo>
                              <a:lnTo>
                                <a:pt x="3580"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F7721" id="Freeform 68" o:spid="_x0000_s1026" style="position:absolute;margin-left:368pt;margin-top:8.1pt;width:179.05pt;height:19.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581,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" o:allowincell="f" path="m,388r3580,l3580,,,,,388xe" filled="f" strokeweight=".72pt">
                <v:path arrowok="t" o:connecttype="custom" o:connectlocs="0,2147483646;2147483646,2147483646;2147483646,0;0,0;0,2147483646" o:connectangles="0,0,0,0,0"/>
                <w10:wrap anchorx="page"/>
              </v:shape>
            </w:pict>
          </mc:Fallback>
        </mc:AlternateContent>
      </w:r>
      <w:r w:rsidR="00A22EE1">
        <w:rPr>
          <w:spacing w:val="-5"/>
        </w:rPr>
        <w:t>(a)</w:t>
      </w:r>
    </w:p>
    <w:p w14:paraId="2BAD2132" w14:textId="77777777" w:rsidR="00A22EE1" w:rsidRDefault="00043448">
      <w:pPr>
        <w:pStyle w:val="BodyText"/>
        <w:kinsoku w:val="0"/>
        <w:overflowPunct w:val="0"/>
        <w:spacing w:before="163"/>
        <w:ind w:left="588"/>
        <w:rPr>
          <w:spacing w:val="-5"/>
        </w:rPr>
      </w:pPr>
      <w:r>
        <w:rPr>
          <w:noProof/>
        </w:rPr>
        <mc:AlternateContent>
          <mc:Choice Requires="wps">
            <w:drawing>
              <wp:anchor distT="0" distB="0" distL="114300" distR="114300" simplePos="0" relativeHeight="251641856" behindDoc="0" locked="0" layoutInCell="0" allowOverlap="1" wp14:anchorId="0D8E01E7" wp14:editId="1BEBAE9F">
                <wp:simplePos x="0" y="0"/>
                <wp:positionH relativeFrom="page">
                  <wp:posOffset>1577340</wp:posOffset>
                </wp:positionH>
                <wp:positionV relativeFrom="paragraph">
                  <wp:posOffset>102870</wp:posOffset>
                </wp:positionV>
                <wp:extent cx="2999740" cy="247015"/>
                <wp:effectExtent l="0" t="0" r="0" b="0"/>
                <wp:wrapNone/>
                <wp:docPr id="125"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9740" cy="247015"/>
                        </a:xfrm>
                        <a:custGeom>
                          <a:avLst/>
                          <a:gdLst>
                            <a:gd name="T0" fmla="*/ 0 w 4724"/>
                            <a:gd name="T1" fmla="*/ 2147483646 h 389"/>
                            <a:gd name="T2" fmla="*/ 2147483646 w 4724"/>
                            <a:gd name="T3" fmla="*/ 2147483646 h 389"/>
                            <a:gd name="T4" fmla="*/ 2147483646 w 4724"/>
                            <a:gd name="T5" fmla="*/ 0 h 389"/>
                            <a:gd name="T6" fmla="*/ 0 w 4724"/>
                            <a:gd name="T7" fmla="*/ 0 h 389"/>
                            <a:gd name="T8" fmla="*/ 0 w 4724"/>
                            <a:gd name="T9" fmla="*/ 2147483646 h 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724" h="389">
                              <a:moveTo>
                                <a:pt x="0" y="388"/>
                              </a:moveTo>
                              <a:lnTo>
                                <a:pt x="4723" y="388"/>
                              </a:lnTo>
                              <a:lnTo>
                                <a:pt x="4723"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78C52" id="Freeform 69" o:spid="_x0000_s1026" style="position:absolute;margin-left:124.2pt;margin-top:8.1pt;width:236.2pt;height:19.4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724,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" o:allowincell="f" path="m,388r4723,l4723,,,,,388xe" filled="f" strokeweight=".72pt">
                <v:path arrowok="t" o:connecttype="custom" o:connectlocs="0,2147483646;2147483646,2147483646;2147483646,0;0,0;0,2147483646" o:connectangles="0,0,0,0,0"/>
                <w10:wrap anchorx="page"/>
              </v:shape>
            </w:pict>
          </mc:Fallback>
        </mc:AlternateContent>
      </w:r>
      <w:r>
        <w:rPr>
          <w:noProof/>
        </w:rPr>
        <mc:AlternateContent>
          <mc:Choice Requires="wps">
            <w:drawing>
              <wp:anchor distT="0" distB="0" distL="114300" distR="114300" simplePos="0" relativeHeight="251648000" behindDoc="0" locked="0" layoutInCell="0" allowOverlap="1" wp14:anchorId="3B96C9FA" wp14:editId="22CF48D9">
                <wp:simplePos x="0" y="0"/>
                <wp:positionH relativeFrom="page">
                  <wp:posOffset>4673600</wp:posOffset>
                </wp:positionH>
                <wp:positionV relativeFrom="paragraph">
                  <wp:posOffset>102870</wp:posOffset>
                </wp:positionV>
                <wp:extent cx="2273935" cy="247015"/>
                <wp:effectExtent l="0" t="0" r="0" b="0"/>
                <wp:wrapNone/>
                <wp:docPr id="124"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935" cy="247015"/>
                        </a:xfrm>
                        <a:custGeom>
                          <a:avLst/>
                          <a:gdLst>
                            <a:gd name="T0" fmla="*/ 0 w 3581"/>
                            <a:gd name="T1" fmla="*/ 2147483646 h 389"/>
                            <a:gd name="T2" fmla="*/ 2147483646 w 3581"/>
                            <a:gd name="T3" fmla="*/ 2147483646 h 389"/>
                            <a:gd name="T4" fmla="*/ 2147483646 w 3581"/>
                            <a:gd name="T5" fmla="*/ 0 h 389"/>
                            <a:gd name="T6" fmla="*/ 0 w 3581"/>
                            <a:gd name="T7" fmla="*/ 0 h 389"/>
                            <a:gd name="T8" fmla="*/ 0 w 3581"/>
                            <a:gd name="T9" fmla="*/ 2147483646 h 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81" h="389">
                              <a:moveTo>
                                <a:pt x="0" y="388"/>
                              </a:moveTo>
                              <a:lnTo>
                                <a:pt x="3580" y="388"/>
                              </a:lnTo>
                              <a:lnTo>
                                <a:pt x="3580"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1B752" id="Freeform 70" o:spid="_x0000_s1026" style="position:absolute;margin-left:368pt;margin-top:8.1pt;width:179.05pt;height:19.4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581,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" o:allowincell="f" path="m,388r3580,l3580,,,,,388xe" filled="f" strokeweight=".72pt">
                <v:path arrowok="t" o:connecttype="custom" o:connectlocs="0,2147483646;2147483646,2147483646;2147483646,0;0,0;0,2147483646" o:connectangles="0,0,0,0,0"/>
                <w10:wrap anchorx="page"/>
              </v:shape>
            </w:pict>
          </mc:Fallback>
        </mc:AlternateContent>
      </w:r>
      <w:r w:rsidR="00A22EE1">
        <w:rPr>
          <w:spacing w:val="-5"/>
        </w:rPr>
        <w:t>(b)</w:t>
      </w:r>
    </w:p>
    <w:p w14:paraId="2BDF35C2" w14:textId="77777777" w:rsidR="00A22EE1" w:rsidRDefault="00A22EE1">
      <w:pPr>
        <w:pStyle w:val="BodyText"/>
        <w:kinsoku w:val="0"/>
        <w:overflowPunct w:val="0"/>
        <w:spacing w:before="180"/>
        <w:ind w:left="2861" w:right="3112"/>
        <w:jc w:val="center"/>
        <w:rPr>
          <w:i/>
          <w:iCs/>
          <w:spacing w:val="-2"/>
          <w:sz w:val="21"/>
          <w:szCs w:val="21"/>
        </w:rPr>
      </w:pPr>
      <w:r>
        <w:rPr>
          <w:i/>
          <w:iCs/>
          <w:sz w:val="21"/>
          <w:szCs w:val="21"/>
        </w:rPr>
        <w:t>(Use</w:t>
      </w:r>
      <w:r>
        <w:rPr>
          <w:spacing w:val="17"/>
          <w:sz w:val="21"/>
          <w:szCs w:val="21"/>
        </w:rPr>
        <w:t xml:space="preserve"> </w:t>
      </w:r>
      <w:r>
        <w:rPr>
          <w:i/>
          <w:iCs/>
          <w:sz w:val="21"/>
          <w:szCs w:val="21"/>
        </w:rPr>
        <w:t>additional</w:t>
      </w:r>
      <w:r>
        <w:rPr>
          <w:spacing w:val="17"/>
          <w:sz w:val="21"/>
          <w:szCs w:val="21"/>
        </w:rPr>
        <w:t xml:space="preserve"> </w:t>
      </w:r>
      <w:r>
        <w:rPr>
          <w:i/>
          <w:iCs/>
          <w:sz w:val="21"/>
          <w:szCs w:val="21"/>
        </w:rPr>
        <w:t>sheet</w:t>
      </w:r>
      <w:r>
        <w:rPr>
          <w:spacing w:val="16"/>
          <w:sz w:val="21"/>
          <w:szCs w:val="21"/>
        </w:rPr>
        <w:t xml:space="preserve"> </w:t>
      </w:r>
      <w:r>
        <w:rPr>
          <w:i/>
          <w:iCs/>
          <w:sz w:val="21"/>
          <w:szCs w:val="21"/>
        </w:rPr>
        <w:t>if</w:t>
      </w:r>
      <w:r>
        <w:rPr>
          <w:spacing w:val="17"/>
          <w:sz w:val="21"/>
          <w:szCs w:val="21"/>
        </w:rPr>
        <w:t xml:space="preserve"> </w:t>
      </w:r>
      <w:r>
        <w:rPr>
          <w:i/>
          <w:iCs/>
          <w:spacing w:val="-2"/>
          <w:sz w:val="21"/>
          <w:szCs w:val="21"/>
        </w:rPr>
        <w:t>necessary)</w:t>
      </w:r>
    </w:p>
    <w:p w14:paraId="2D1E2EF7" w14:textId="77777777" w:rsidR="00A22EE1" w:rsidRDefault="00A22EE1">
      <w:pPr>
        <w:pStyle w:val="ListParagraph"/>
        <w:numPr>
          <w:ilvl w:val="0"/>
          <w:numId w:val="3"/>
        </w:numPr>
        <w:tabs>
          <w:tab w:val="left" w:pos="588"/>
        </w:tabs>
        <w:kinsoku w:val="0"/>
        <w:overflowPunct w:val="0"/>
        <w:spacing w:before="125"/>
        <w:ind w:right="1831"/>
        <w:rPr>
          <w:sz w:val="28"/>
          <w:szCs w:val="28"/>
        </w:rPr>
      </w:pPr>
      <w:r>
        <w:rPr>
          <w:sz w:val="28"/>
          <w:szCs w:val="28"/>
        </w:rPr>
        <w:t>List the name(s) of Nepali researcher(s) (other than co-investigator) or Nepalese</w:t>
      </w:r>
      <w:r>
        <w:rPr>
          <w:spacing w:val="-6"/>
          <w:sz w:val="28"/>
          <w:szCs w:val="28"/>
        </w:rPr>
        <w:t xml:space="preserve"> </w:t>
      </w:r>
      <w:r>
        <w:rPr>
          <w:sz w:val="28"/>
          <w:szCs w:val="28"/>
        </w:rPr>
        <w:t>Institution/hospital/NGO(s)</w:t>
      </w:r>
      <w:r>
        <w:rPr>
          <w:spacing w:val="-6"/>
          <w:sz w:val="28"/>
          <w:szCs w:val="28"/>
        </w:rPr>
        <w:t xml:space="preserve"> </w:t>
      </w:r>
      <w:r>
        <w:rPr>
          <w:sz w:val="28"/>
          <w:szCs w:val="28"/>
        </w:rPr>
        <w:t>etc.</w:t>
      </w:r>
      <w:r>
        <w:rPr>
          <w:spacing w:val="-6"/>
          <w:sz w:val="28"/>
          <w:szCs w:val="28"/>
        </w:rPr>
        <w:t xml:space="preserve"> </w:t>
      </w:r>
      <w:r>
        <w:rPr>
          <w:sz w:val="28"/>
          <w:szCs w:val="28"/>
        </w:rPr>
        <w:t>from</w:t>
      </w:r>
      <w:r>
        <w:rPr>
          <w:spacing w:val="-5"/>
          <w:sz w:val="28"/>
          <w:szCs w:val="28"/>
        </w:rPr>
        <w:t xml:space="preserve"> </w:t>
      </w:r>
      <w:r>
        <w:rPr>
          <w:sz w:val="28"/>
          <w:szCs w:val="28"/>
        </w:rPr>
        <w:t>whom</w:t>
      </w:r>
      <w:r>
        <w:rPr>
          <w:spacing w:val="-5"/>
          <w:sz w:val="28"/>
          <w:szCs w:val="28"/>
        </w:rPr>
        <w:t xml:space="preserve"> </w:t>
      </w:r>
      <w:r>
        <w:rPr>
          <w:sz w:val="28"/>
          <w:szCs w:val="28"/>
        </w:rPr>
        <w:t>you</w:t>
      </w:r>
      <w:r>
        <w:rPr>
          <w:spacing w:val="-6"/>
          <w:sz w:val="28"/>
          <w:szCs w:val="28"/>
        </w:rPr>
        <w:t xml:space="preserve"> </w:t>
      </w:r>
      <w:r>
        <w:rPr>
          <w:sz w:val="28"/>
          <w:szCs w:val="28"/>
        </w:rPr>
        <w:t>may</w:t>
      </w:r>
      <w:r>
        <w:rPr>
          <w:spacing w:val="-6"/>
          <w:sz w:val="28"/>
          <w:szCs w:val="28"/>
        </w:rPr>
        <w:t xml:space="preserve"> </w:t>
      </w:r>
      <w:r>
        <w:rPr>
          <w:sz w:val="28"/>
          <w:szCs w:val="28"/>
        </w:rPr>
        <w:t>seek</w:t>
      </w:r>
      <w:r>
        <w:rPr>
          <w:spacing w:val="-6"/>
          <w:sz w:val="28"/>
          <w:szCs w:val="28"/>
        </w:rPr>
        <w:t xml:space="preserve"> </w:t>
      </w:r>
      <w:r>
        <w:rPr>
          <w:sz w:val="28"/>
          <w:szCs w:val="28"/>
        </w:rPr>
        <w:t>co- operation (if any)</w:t>
      </w:r>
    </w:p>
    <w:p w14:paraId="79FC8B40" w14:textId="77777777" w:rsidR="00A22EE1" w:rsidRDefault="00043448">
      <w:pPr>
        <w:pStyle w:val="BodyText"/>
        <w:kinsoku w:val="0"/>
        <w:overflowPunct w:val="0"/>
        <w:spacing w:before="167"/>
        <w:ind w:left="588"/>
        <w:rPr>
          <w:spacing w:val="-5"/>
        </w:rPr>
      </w:pPr>
      <w:r>
        <w:rPr>
          <w:noProof/>
        </w:rPr>
        <mc:AlternateContent>
          <mc:Choice Requires="wps">
            <w:drawing>
              <wp:anchor distT="0" distB="0" distL="114300" distR="114300" simplePos="0" relativeHeight="251642880" behindDoc="0" locked="0" layoutInCell="0" allowOverlap="1" wp14:anchorId="052A7C2F" wp14:editId="49EAD843">
                <wp:simplePos x="0" y="0"/>
                <wp:positionH relativeFrom="page">
                  <wp:posOffset>1577340</wp:posOffset>
                </wp:positionH>
                <wp:positionV relativeFrom="paragraph">
                  <wp:posOffset>81280</wp:posOffset>
                </wp:positionV>
                <wp:extent cx="5791200" cy="247015"/>
                <wp:effectExtent l="0" t="0" r="0" b="0"/>
                <wp:wrapNone/>
                <wp:docPr id="123"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1200" cy="247015"/>
                        </a:xfrm>
                        <a:custGeom>
                          <a:avLst/>
                          <a:gdLst>
                            <a:gd name="T0" fmla="*/ 0 w 9120"/>
                            <a:gd name="T1" fmla="*/ 2147483646 h 389"/>
                            <a:gd name="T2" fmla="*/ 2147483646 w 9120"/>
                            <a:gd name="T3" fmla="*/ 2147483646 h 389"/>
                            <a:gd name="T4" fmla="*/ 2147483646 w 9120"/>
                            <a:gd name="T5" fmla="*/ 0 h 389"/>
                            <a:gd name="T6" fmla="*/ 0 w 9120"/>
                            <a:gd name="T7" fmla="*/ 0 h 389"/>
                            <a:gd name="T8" fmla="*/ 0 w 9120"/>
                            <a:gd name="T9" fmla="*/ 2147483646 h 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20" h="389">
                              <a:moveTo>
                                <a:pt x="0" y="388"/>
                              </a:moveTo>
                              <a:lnTo>
                                <a:pt x="9120" y="388"/>
                              </a:lnTo>
                              <a:lnTo>
                                <a:pt x="9120"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9FED5" id="Freeform 71" o:spid="_x0000_s1026" style="position:absolute;margin-left:124.2pt;margin-top:6.4pt;width:456pt;height:19.4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20,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" o:allowincell="f" path="m,388r9120,l9120,,,,,388xe" filled="f" strokeweight=".72pt">
                <v:path arrowok="t" o:connecttype="custom" o:connectlocs="0,2147483646;2147483646,2147483646;2147483646,0;0,0;0,2147483646" o:connectangles="0,0,0,0,0"/>
                <w10:wrap anchorx="page"/>
              </v:shape>
            </w:pict>
          </mc:Fallback>
        </mc:AlternateContent>
      </w:r>
      <w:r w:rsidR="00A22EE1">
        <w:rPr>
          <w:spacing w:val="-5"/>
        </w:rPr>
        <w:t>(a)</w:t>
      </w:r>
    </w:p>
    <w:p w14:paraId="68770810" w14:textId="77777777" w:rsidR="00A22EE1" w:rsidRDefault="00043448">
      <w:pPr>
        <w:pStyle w:val="BodyText"/>
        <w:kinsoku w:val="0"/>
        <w:overflowPunct w:val="0"/>
        <w:spacing w:before="158"/>
        <w:ind w:left="588"/>
        <w:rPr>
          <w:spacing w:val="-5"/>
        </w:rPr>
      </w:pPr>
      <w:r>
        <w:rPr>
          <w:noProof/>
        </w:rPr>
        <mc:AlternateContent>
          <mc:Choice Requires="wps">
            <w:drawing>
              <wp:anchor distT="0" distB="0" distL="114300" distR="114300" simplePos="0" relativeHeight="251643904" behindDoc="0" locked="0" layoutInCell="0" allowOverlap="1" wp14:anchorId="51775D3A" wp14:editId="6B406092">
                <wp:simplePos x="0" y="0"/>
                <wp:positionH relativeFrom="page">
                  <wp:posOffset>1577340</wp:posOffset>
                </wp:positionH>
                <wp:positionV relativeFrom="paragraph">
                  <wp:posOffset>112395</wp:posOffset>
                </wp:positionV>
                <wp:extent cx="5791200" cy="247015"/>
                <wp:effectExtent l="0" t="0" r="0" b="0"/>
                <wp:wrapNone/>
                <wp:docPr id="122"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1200" cy="247015"/>
                        </a:xfrm>
                        <a:custGeom>
                          <a:avLst/>
                          <a:gdLst>
                            <a:gd name="T0" fmla="*/ 0 w 9120"/>
                            <a:gd name="T1" fmla="*/ 2147483646 h 389"/>
                            <a:gd name="T2" fmla="*/ 2147483646 w 9120"/>
                            <a:gd name="T3" fmla="*/ 2147483646 h 389"/>
                            <a:gd name="T4" fmla="*/ 2147483646 w 9120"/>
                            <a:gd name="T5" fmla="*/ 0 h 389"/>
                            <a:gd name="T6" fmla="*/ 0 w 9120"/>
                            <a:gd name="T7" fmla="*/ 0 h 389"/>
                            <a:gd name="T8" fmla="*/ 0 w 9120"/>
                            <a:gd name="T9" fmla="*/ 2147483646 h 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20" h="389">
                              <a:moveTo>
                                <a:pt x="0" y="388"/>
                              </a:moveTo>
                              <a:lnTo>
                                <a:pt x="9120" y="388"/>
                              </a:lnTo>
                              <a:lnTo>
                                <a:pt x="9120"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E7CA8" id="Freeform 72" o:spid="_x0000_s1026" style="position:absolute;margin-left:124.2pt;margin-top:8.85pt;width:456pt;height:19.4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20,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" o:allowincell="f" path="m,388r9120,l9120,,,,,388xe" filled="f" strokeweight=".72pt">
                <v:path arrowok="t" o:connecttype="custom" o:connectlocs="0,2147483646;2147483646,2147483646;2147483646,0;0,0;0,2147483646" o:connectangles="0,0,0,0,0"/>
                <w10:wrap anchorx="page"/>
              </v:shape>
            </w:pict>
          </mc:Fallback>
        </mc:AlternateContent>
      </w:r>
      <w:r w:rsidR="00A22EE1">
        <w:rPr>
          <w:spacing w:val="-5"/>
        </w:rPr>
        <w:t>(b)</w:t>
      </w:r>
    </w:p>
    <w:p w14:paraId="397D4AB8" w14:textId="77777777" w:rsidR="00A22EE1" w:rsidRDefault="00A22EE1">
      <w:pPr>
        <w:pStyle w:val="BodyText"/>
        <w:kinsoku w:val="0"/>
        <w:overflowPunct w:val="0"/>
        <w:spacing w:before="181"/>
        <w:ind w:left="3444"/>
        <w:rPr>
          <w:i/>
          <w:iCs/>
          <w:spacing w:val="-2"/>
          <w:sz w:val="21"/>
          <w:szCs w:val="21"/>
        </w:rPr>
      </w:pPr>
      <w:r>
        <w:rPr>
          <w:i/>
          <w:iCs/>
          <w:sz w:val="21"/>
          <w:szCs w:val="21"/>
        </w:rPr>
        <w:t>(Use</w:t>
      </w:r>
      <w:r>
        <w:rPr>
          <w:spacing w:val="17"/>
          <w:sz w:val="21"/>
          <w:szCs w:val="21"/>
        </w:rPr>
        <w:t xml:space="preserve"> </w:t>
      </w:r>
      <w:r>
        <w:rPr>
          <w:i/>
          <w:iCs/>
          <w:sz w:val="21"/>
          <w:szCs w:val="21"/>
        </w:rPr>
        <w:t>additional</w:t>
      </w:r>
      <w:r>
        <w:rPr>
          <w:spacing w:val="17"/>
          <w:sz w:val="21"/>
          <w:szCs w:val="21"/>
        </w:rPr>
        <w:t xml:space="preserve"> </w:t>
      </w:r>
      <w:r>
        <w:rPr>
          <w:i/>
          <w:iCs/>
          <w:sz w:val="21"/>
          <w:szCs w:val="21"/>
        </w:rPr>
        <w:t>sheet</w:t>
      </w:r>
      <w:r>
        <w:rPr>
          <w:spacing w:val="16"/>
          <w:sz w:val="21"/>
          <w:szCs w:val="21"/>
        </w:rPr>
        <w:t xml:space="preserve"> </w:t>
      </w:r>
      <w:r>
        <w:rPr>
          <w:i/>
          <w:iCs/>
          <w:sz w:val="21"/>
          <w:szCs w:val="21"/>
        </w:rPr>
        <w:t>if</w:t>
      </w:r>
      <w:r>
        <w:rPr>
          <w:spacing w:val="17"/>
          <w:sz w:val="21"/>
          <w:szCs w:val="21"/>
        </w:rPr>
        <w:t xml:space="preserve"> </w:t>
      </w:r>
      <w:r>
        <w:rPr>
          <w:i/>
          <w:iCs/>
          <w:spacing w:val="-2"/>
          <w:sz w:val="21"/>
          <w:szCs w:val="21"/>
        </w:rPr>
        <w:t>necessary)</w:t>
      </w:r>
    </w:p>
    <w:p w14:paraId="16A846D1" w14:textId="77777777" w:rsidR="00A22EE1" w:rsidRDefault="00043448">
      <w:pPr>
        <w:pStyle w:val="ListParagraph"/>
        <w:numPr>
          <w:ilvl w:val="0"/>
          <w:numId w:val="3"/>
        </w:numPr>
        <w:tabs>
          <w:tab w:val="left" w:pos="506"/>
          <w:tab w:val="left" w:pos="588"/>
        </w:tabs>
        <w:kinsoku w:val="0"/>
        <w:overflowPunct w:val="0"/>
        <w:spacing w:before="120" w:line="362" w:lineRule="auto"/>
        <w:ind w:right="2019"/>
        <w:rPr>
          <w:sz w:val="28"/>
          <w:szCs w:val="28"/>
        </w:rPr>
      </w:pPr>
      <w:r>
        <w:rPr>
          <w:noProof/>
        </w:rPr>
        <mc:AlternateContent>
          <mc:Choice Requires="wpg">
            <w:drawing>
              <wp:anchor distT="0" distB="0" distL="114300" distR="114300" simplePos="0" relativeHeight="251644928" behindDoc="0" locked="0" layoutInCell="0" allowOverlap="1" wp14:anchorId="1FC5AD76" wp14:editId="7D9C5B69">
                <wp:simplePos x="0" y="0"/>
                <wp:positionH relativeFrom="page">
                  <wp:posOffset>1572260</wp:posOffset>
                </wp:positionH>
                <wp:positionV relativeFrom="paragraph">
                  <wp:posOffset>656590</wp:posOffset>
                </wp:positionV>
                <wp:extent cx="5800725" cy="256540"/>
                <wp:effectExtent l="0" t="0" r="0" b="0"/>
                <wp:wrapNone/>
                <wp:docPr id="119"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0725" cy="256540"/>
                          <a:chOff x="2476" y="1034"/>
                          <a:chExt cx="9135" cy="404"/>
                        </a:xfrm>
                      </wpg:grpSpPr>
                      <wps:wsp>
                        <wps:cNvPr id="120" name="Freeform 74"/>
                        <wps:cNvSpPr>
                          <a:spLocks/>
                        </wps:cNvSpPr>
                        <wps:spPr bwMode="auto">
                          <a:xfrm>
                            <a:off x="2481" y="1039"/>
                            <a:ext cx="9120" cy="389"/>
                          </a:xfrm>
                          <a:custGeom>
                            <a:avLst/>
                            <a:gdLst>
                              <a:gd name="T0" fmla="*/ 9120 w 9120"/>
                              <a:gd name="T1" fmla="*/ 0 h 389"/>
                              <a:gd name="T2" fmla="*/ 0 w 9120"/>
                              <a:gd name="T3" fmla="*/ 0 h 389"/>
                              <a:gd name="T4" fmla="*/ 0 w 9120"/>
                              <a:gd name="T5" fmla="*/ 388 h 389"/>
                              <a:gd name="T6" fmla="*/ 9120 w 9120"/>
                              <a:gd name="T7" fmla="*/ 388 h 389"/>
                              <a:gd name="T8" fmla="*/ 9120 w 9120"/>
                              <a:gd name="T9" fmla="*/ 0 h 389"/>
                            </a:gdLst>
                            <a:ahLst/>
                            <a:cxnLst>
                              <a:cxn ang="0">
                                <a:pos x="T0" y="T1"/>
                              </a:cxn>
                              <a:cxn ang="0">
                                <a:pos x="T2" y="T3"/>
                              </a:cxn>
                              <a:cxn ang="0">
                                <a:pos x="T4" y="T5"/>
                              </a:cxn>
                              <a:cxn ang="0">
                                <a:pos x="T6" y="T7"/>
                              </a:cxn>
                              <a:cxn ang="0">
                                <a:pos x="T8" y="T9"/>
                              </a:cxn>
                            </a:cxnLst>
                            <a:rect l="0" t="0" r="r" b="b"/>
                            <a:pathLst>
                              <a:path w="9120" h="389">
                                <a:moveTo>
                                  <a:pt x="9120" y="0"/>
                                </a:moveTo>
                                <a:lnTo>
                                  <a:pt x="0" y="0"/>
                                </a:lnTo>
                                <a:lnTo>
                                  <a:pt x="0" y="388"/>
                                </a:lnTo>
                                <a:lnTo>
                                  <a:pt x="9120" y="388"/>
                                </a:lnTo>
                                <a:lnTo>
                                  <a:pt x="91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75"/>
                        <wps:cNvSpPr>
                          <a:spLocks/>
                        </wps:cNvSpPr>
                        <wps:spPr bwMode="auto">
                          <a:xfrm>
                            <a:off x="2484" y="1041"/>
                            <a:ext cx="9120" cy="389"/>
                          </a:xfrm>
                          <a:custGeom>
                            <a:avLst/>
                            <a:gdLst>
                              <a:gd name="T0" fmla="*/ 0 w 9120"/>
                              <a:gd name="T1" fmla="*/ 388 h 389"/>
                              <a:gd name="T2" fmla="*/ 9120 w 9120"/>
                              <a:gd name="T3" fmla="*/ 388 h 389"/>
                              <a:gd name="T4" fmla="*/ 9120 w 9120"/>
                              <a:gd name="T5" fmla="*/ 0 h 389"/>
                              <a:gd name="T6" fmla="*/ 0 w 9120"/>
                              <a:gd name="T7" fmla="*/ 0 h 389"/>
                              <a:gd name="T8" fmla="*/ 0 w 9120"/>
                              <a:gd name="T9" fmla="*/ 388 h 389"/>
                            </a:gdLst>
                            <a:ahLst/>
                            <a:cxnLst>
                              <a:cxn ang="0">
                                <a:pos x="T0" y="T1"/>
                              </a:cxn>
                              <a:cxn ang="0">
                                <a:pos x="T2" y="T3"/>
                              </a:cxn>
                              <a:cxn ang="0">
                                <a:pos x="T4" y="T5"/>
                              </a:cxn>
                              <a:cxn ang="0">
                                <a:pos x="T6" y="T7"/>
                              </a:cxn>
                              <a:cxn ang="0">
                                <a:pos x="T8" y="T9"/>
                              </a:cxn>
                            </a:cxnLst>
                            <a:rect l="0" t="0" r="r" b="b"/>
                            <a:pathLst>
                              <a:path w="9120" h="389">
                                <a:moveTo>
                                  <a:pt x="0" y="388"/>
                                </a:moveTo>
                                <a:lnTo>
                                  <a:pt x="9120" y="388"/>
                                </a:lnTo>
                                <a:lnTo>
                                  <a:pt x="9120"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2F1B41" id="Group 73" o:spid="_x0000_s1026" style="position:absolute;margin-left:123.8pt;margin-top:51.7pt;width:456.75pt;height:20.2pt;z-index:251644928;mso-position-horizontal-relative:page" coordorigin="2476,1034" coordsize="9135,4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" o:allowincell="f">
                <v:shape id="Freeform 74" o:spid="_x0000_s1027" style="position:absolute;left:2481;top:1039;width:9120;height:389;visibility:visible;mso-wrap-style:square;v-text-anchor:top" coordsize="9120,3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" path="m9120,l,,,388r9120,l9120,xe" stroked="f">
                  <v:path arrowok="t" o:connecttype="custom" o:connectlocs="9120,0;0,0;0,388;9120,388;9120,0" o:connectangles="0,0,0,0,0"/>
                </v:shape>
                <v:shape id="Freeform 75" o:spid="_x0000_s1028" style="position:absolute;left:2484;top:1041;width:9120;height:389;visibility:visible;mso-wrap-style:square;v-text-anchor:top" coordsize="9120,3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" path="m,388r9120,l9120,,,,,388xe" filled="f" strokeweight=".72pt">
                  <v:path arrowok="t" o:connecttype="custom" o:connectlocs="0,388;9120,388;9120,0;0,0;0,388" o:connectangles="0,0,0,0,0"/>
                </v:shape>
                <w10:wrap anchorx="page"/>
              </v:group>
            </w:pict>
          </mc:Fallback>
        </mc:AlternateContent>
      </w:r>
      <w:r w:rsidR="00A22EE1">
        <w:rPr>
          <w:sz w:val="28"/>
          <w:szCs w:val="28"/>
        </w:rPr>
        <w:t>List</w:t>
      </w:r>
      <w:r w:rsidR="00A22EE1">
        <w:rPr>
          <w:spacing w:val="-4"/>
          <w:sz w:val="28"/>
          <w:szCs w:val="28"/>
        </w:rPr>
        <w:t xml:space="preserve"> </w:t>
      </w:r>
      <w:r w:rsidR="00A22EE1">
        <w:rPr>
          <w:sz w:val="28"/>
          <w:szCs w:val="28"/>
        </w:rPr>
        <w:t>major</w:t>
      </w:r>
      <w:r w:rsidR="00A22EE1">
        <w:rPr>
          <w:spacing w:val="-4"/>
          <w:sz w:val="28"/>
          <w:szCs w:val="28"/>
        </w:rPr>
        <w:t xml:space="preserve"> </w:t>
      </w:r>
      <w:r w:rsidR="00A22EE1">
        <w:rPr>
          <w:sz w:val="28"/>
          <w:szCs w:val="28"/>
        </w:rPr>
        <w:t>equipment(s)</w:t>
      </w:r>
      <w:r w:rsidR="00A22EE1">
        <w:rPr>
          <w:spacing w:val="-4"/>
          <w:sz w:val="28"/>
          <w:szCs w:val="28"/>
        </w:rPr>
        <w:t xml:space="preserve"> </w:t>
      </w:r>
      <w:r w:rsidR="00A22EE1">
        <w:rPr>
          <w:sz w:val="28"/>
          <w:szCs w:val="28"/>
        </w:rPr>
        <w:t>in</w:t>
      </w:r>
      <w:r w:rsidR="00A22EE1">
        <w:rPr>
          <w:spacing w:val="-4"/>
          <w:sz w:val="28"/>
          <w:szCs w:val="28"/>
        </w:rPr>
        <w:t xml:space="preserve"> </w:t>
      </w:r>
      <w:r w:rsidR="00A22EE1">
        <w:rPr>
          <w:sz w:val="28"/>
          <w:szCs w:val="28"/>
        </w:rPr>
        <w:t>relation</w:t>
      </w:r>
      <w:r w:rsidR="00A22EE1">
        <w:rPr>
          <w:spacing w:val="-4"/>
          <w:sz w:val="28"/>
          <w:szCs w:val="28"/>
        </w:rPr>
        <w:t xml:space="preserve"> </w:t>
      </w:r>
      <w:r w:rsidR="00A22EE1">
        <w:rPr>
          <w:sz w:val="28"/>
          <w:szCs w:val="28"/>
        </w:rPr>
        <w:t>to</w:t>
      </w:r>
      <w:r w:rsidR="00A22EE1">
        <w:rPr>
          <w:spacing w:val="-4"/>
          <w:sz w:val="28"/>
          <w:szCs w:val="28"/>
        </w:rPr>
        <w:t xml:space="preserve"> </w:t>
      </w:r>
      <w:r w:rsidR="00A22EE1">
        <w:rPr>
          <w:sz w:val="28"/>
          <w:szCs w:val="28"/>
        </w:rPr>
        <w:t>your</w:t>
      </w:r>
      <w:r w:rsidR="00A22EE1">
        <w:rPr>
          <w:spacing w:val="-4"/>
          <w:sz w:val="28"/>
          <w:szCs w:val="28"/>
        </w:rPr>
        <w:t xml:space="preserve"> </w:t>
      </w:r>
      <w:r w:rsidR="00A22EE1">
        <w:rPr>
          <w:sz w:val="28"/>
          <w:szCs w:val="28"/>
        </w:rPr>
        <w:t>research</w:t>
      </w:r>
      <w:r w:rsidR="00A22EE1">
        <w:rPr>
          <w:spacing w:val="-4"/>
          <w:sz w:val="28"/>
          <w:szCs w:val="28"/>
        </w:rPr>
        <w:t xml:space="preserve"> </w:t>
      </w:r>
      <w:r w:rsidR="00A22EE1">
        <w:rPr>
          <w:sz w:val="28"/>
          <w:szCs w:val="28"/>
        </w:rPr>
        <w:t>project</w:t>
      </w:r>
      <w:r w:rsidR="00A22EE1">
        <w:rPr>
          <w:spacing w:val="-4"/>
          <w:sz w:val="28"/>
          <w:szCs w:val="28"/>
        </w:rPr>
        <w:t xml:space="preserve"> </w:t>
      </w:r>
      <w:r w:rsidR="00A22EE1">
        <w:rPr>
          <w:sz w:val="28"/>
          <w:szCs w:val="28"/>
        </w:rPr>
        <w:t>you</w:t>
      </w:r>
      <w:r w:rsidR="00A22EE1">
        <w:rPr>
          <w:spacing w:val="-4"/>
          <w:sz w:val="28"/>
          <w:szCs w:val="28"/>
        </w:rPr>
        <w:t xml:space="preserve"> </w:t>
      </w:r>
      <w:r w:rsidR="00A22EE1">
        <w:rPr>
          <w:sz w:val="28"/>
          <w:szCs w:val="28"/>
        </w:rPr>
        <w:t>plan</w:t>
      </w:r>
      <w:r w:rsidR="00A22EE1">
        <w:rPr>
          <w:spacing w:val="-4"/>
          <w:sz w:val="28"/>
          <w:szCs w:val="28"/>
        </w:rPr>
        <w:t xml:space="preserve"> </w:t>
      </w:r>
      <w:r w:rsidR="00A22EE1">
        <w:rPr>
          <w:sz w:val="28"/>
          <w:szCs w:val="28"/>
        </w:rPr>
        <w:t>to bring/import to Nepal (If applicable)</w:t>
      </w:r>
    </w:p>
    <w:p w14:paraId="50B18ED3" w14:textId="77777777" w:rsidR="00A22EE1" w:rsidRDefault="00043448">
      <w:pPr>
        <w:pStyle w:val="BodyText"/>
        <w:kinsoku w:val="0"/>
        <w:overflowPunct w:val="0"/>
        <w:spacing w:line="314" w:lineRule="exact"/>
        <w:ind w:left="588"/>
        <w:rPr>
          <w:spacing w:val="-5"/>
        </w:rPr>
      </w:pPr>
      <w:r>
        <w:rPr>
          <w:noProof/>
        </w:rPr>
        <mc:AlternateContent>
          <mc:Choice Requires="wps">
            <w:drawing>
              <wp:anchor distT="0" distB="0" distL="114300" distR="114300" simplePos="0" relativeHeight="251635712" behindDoc="1" locked="0" layoutInCell="0" allowOverlap="1" wp14:anchorId="726BB949" wp14:editId="29B02653">
                <wp:simplePos x="0" y="0"/>
                <wp:positionH relativeFrom="page">
                  <wp:posOffset>1567815</wp:posOffset>
                </wp:positionH>
                <wp:positionV relativeFrom="paragraph">
                  <wp:posOffset>3810</wp:posOffset>
                </wp:positionV>
                <wp:extent cx="1066165" cy="196215"/>
                <wp:effectExtent l="0" t="0" r="0" b="0"/>
                <wp:wrapNone/>
                <wp:docPr id="11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16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EDEE4" w14:textId="77777777" w:rsidR="00A22EE1" w:rsidRDefault="00A22EE1">
                            <w:pPr>
                              <w:pStyle w:val="BodyText"/>
                              <w:kinsoku w:val="0"/>
                              <w:overflowPunct w:val="0"/>
                              <w:spacing w:line="308" w:lineRule="exact"/>
                              <w:rPr>
                                <w:spacing w:val="-2"/>
                              </w:rPr>
                            </w:pPr>
                            <w:r>
                              <w:rPr>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BB949" id="Text Box 76" o:spid="_x0000_s1032" type="#_x0000_t202" style="position:absolute;left:0;text-align:left;margin-left:123.45pt;margin-top:.3pt;width:83.95pt;height:15.4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" o:allowincell="f" filled="f" stroked="f">
                <v:path arrowok="t"/>
                <v:textbox inset="0,0,0,0">
                  <w:txbxContent>
                    <w:p w14:paraId="630EDEE4" w14:textId="77777777" w:rsidR="00A22EE1" w:rsidRDefault="00A22EE1">
                      <w:pPr>
                        <w:pStyle w:val="BodyText"/>
                        <w:kinsoku w:val="0"/>
                        <w:overflowPunct w:val="0"/>
                        <w:spacing w:line="308" w:lineRule="exact"/>
                        <w:rPr>
                          <w:spacing w:val="-2"/>
                        </w:rPr>
                      </w:pPr>
                      <w:r>
                        <w:rPr>
                          <w:spacing w:val="-2"/>
                        </w:rPr>
                        <w:t>………………</w:t>
                      </w:r>
                    </w:p>
                  </w:txbxContent>
                </v:textbox>
                <w10:wrap anchorx="page"/>
              </v:shape>
            </w:pict>
          </mc:Fallback>
        </mc:AlternateContent>
      </w:r>
      <w:r w:rsidR="00A22EE1">
        <w:rPr>
          <w:spacing w:val="-5"/>
        </w:rPr>
        <w:t>(a)</w:t>
      </w:r>
    </w:p>
    <w:p w14:paraId="46C118C2" w14:textId="77777777" w:rsidR="00A22EE1" w:rsidRDefault="00043448">
      <w:pPr>
        <w:pStyle w:val="BodyText"/>
        <w:kinsoku w:val="0"/>
        <w:overflowPunct w:val="0"/>
        <w:spacing w:before="163"/>
        <w:ind w:left="588"/>
        <w:rPr>
          <w:spacing w:val="-5"/>
        </w:rPr>
      </w:pPr>
      <w:r>
        <w:rPr>
          <w:noProof/>
        </w:rPr>
        <mc:AlternateContent>
          <mc:Choice Requires="wps">
            <w:drawing>
              <wp:anchor distT="0" distB="0" distL="114300" distR="114300" simplePos="0" relativeHeight="251636736" behindDoc="1" locked="0" layoutInCell="0" allowOverlap="1" wp14:anchorId="65BAFAEB" wp14:editId="5138EF1F">
                <wp:simplePos x="0" y="0"/>
                <wp:positionH relativeFrom="page">
                  <wp:posOffset>1554480</wp:posOffset>
                </wp:positionH>
                <wp:positionV relativeFrom="paragraph">
                  <wp:posOffset>111760</wp:posOffset>
                </wp:positionV>
                <wp:extent cx="355600" cy="196215"/>
                <wp:effectExtent l="0" t="0" r="0" b="0"/>
                <wp:wrapNone/>
                <wp:docPr id="11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56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14A9C" w14:textId="77777777" w:rsidR="00A22EE1" w:rsidRDefault="00A22EE1">
                            <w:pPr>
                              <w:pStyle w:val="BodyText"/>
                              <w:kinsoku w:val="0"/>
                              <w:overflowPunct w:val="0"/>
                              <w:spacing w:line="308" w:lineRule="exact"/>
                              <w:rPr>
                                <w:spacing w:val="-5"/>
                              </w:rPr>
                            </w:pPr>
                            <w:r>
                              <w:rPr>
                                <w:spacing w:val="-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AFAEB" id="Text Box 77" o:spid="_x0000_s1033" type="#_x0000_t202" style="position:absolute;left:0;text-align:left;margin-left:122.4pt;margin-top:8.8pt;width:28pt;height:15.4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" o:allowincell="f" filled="f" stroked="f">
                <v:path arrowok="t"/>
                <v:textbox inset="0,0,0,0">
                  <w:txbxContent>
                    <w:p w14:paraId="59314A9C" w14:textId="77777777" w:rsidR="00A22EE1" w:rsidRDefault="00A22EE1">
                      <w:pPr>
                        <w:pStyle w:val="BodyText"/>
                        <w:kinsoku w:val="0"/>
                        <w:overflowPunct w:val="0"/>
                        <w:spacing w:line="308" w:lineRule="exact"/>
                        <w:rPr>
                          <w:spacing w:val="-5"/>
                        </w:rPr>
                      </w:pPr>
                      <w:r>
                        <w:rPr>
                          <w:spacing w:val="-5"/>
                        </w:rPr>
                        <w:t>……</w:t>
                      </w:r>
                    </w:p>
                  </w:txbxContent>
                </v:textbox>
                <w10:wrap anchorx="page"/>
              </v:shape>
            </w:pict>
          </mc:Fallback>
        </mc:AlternateContent>
      </w:r>
      <w:r>
        <w:rPr>
          <w:noProof/>
        </w:rPr>
        <mc:AlternateContent>
          <mc:Choice Requires="wpg">
            <w:drawing>
              <wp:anchor distT="0" distB="0" distL="114300" distR="114300" simplePos="0" relativeHeight="251645952" behindDoc="0" locked="0" layoutInCell="0" allowOverlap="1" wp14:anchorId="103A6BBB" wp14:editId="2C4394E4">
                <wp:simplePos x="0" y="0"/>
                <wp:positionH relativeFrom="page">
                  <wp:posOffset>1572260</wp:posOffset>
                </wp:positionH>
                <wp:positionV relativeFrom="paragraph">
                  <wp:posOffset>67945</wp:posOffset>
                </wp:positionV>
                <wp:extent cx="5800725" cy="256540"/>
                <wp:effectExtent l="0" t="0" r="0" b="0"/>
                <wp:wrapNone/>
                <wp:docPr id="114"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0725" cy="256540"/>
                          <a:chOff x="2476" y="107"/>
                          <a:chExt cx="9135" cy="404"/>
                        </a:xfrm>
                      </wpg:grpSpPr>
                      <wps:wsp>
                        <wps:cNvPr id="115" name="Freeform 79"/>
                        <wps:cNvSpPr>
                          <a:spLocks/>
                        </wps:cNvSpPr>
                        <wps:spPr bwMode="auto">
                          <a:xfrm>
                            <a:off x="2481" y="112"/>
                            <a:ext cx="9120" cy="389"/>
                          </a:xfrm>
                          <a:custGeom>
                            <a:avLst/>
                            <a:gdLst>
                              <a:gd name="T0" fmla="*/ 9120 w 9120"/>
                              <a:gd name="T1" fmla="*/ 0 h 389"/>
                              <a:gd name="T2" fmla="*/ 0 w 9120"/>
                              <a:gd name="T3" fmla="*/ 0 h 389"/>
                              <a:gd name="T4" fmla="*/ 0 w 9120"/>
                              <a:gd name="T5" fmla="*/ 388 h 389"/>
                              <a:gd name="T6" fmla="*/ 9120 w 9120"/>
                              <a:gd name="T7" fmla="*/ 388 h 389"/>
                              <a:gd name="T8" fmla="*/ 9120 w 9120"/>
                              <a:gd name="T9" fmla="*/ 0 h 389"/>
                            </a:gdLst>
                            <a:ahLst/>
                            <a:cxnLst>
                              <a:cxn ang="0">
                                <a:pos x="T0" y="T1"/>
                              </a:cxn>
                              <a:cxn ang="0">
                                <a:pos x="T2" y="T3"/>
                              </a:cxn>
                              <a:cxn ang="0">
                                <a:pos x="T4" y="T5"/>
                              </a:cxn>
                              <a:cxn ang="0">
                                <a:pos x="T6" y="T7"/>
                              </a:cxn>
                              <a:cxn ang="0">
                                <a:pos x="T8" y="T9"/>
                              </a:cxn>
                            </a:cxnLst>
                            <a:rect l="0" t="0" r="r" b="b"/>
                            <a:pathLst>
                              <a:path w="9120" h="389">
                                <a:moveTo>
                                  <a:pt x="9120" y="0"/>
                                </a:moveTo>
                                <a:lnTo>
                                  <a:pt x="0" y="0"/>
                                </a:lnTo>
                                <a:lnTo>
                                  <a:pt x="0" y="388"/>
                                </a:lnTo>
                                <a:lnTo>
                                  <a:pt x="9120" y="388"/>
                                </a:lnTo>
                                <a:lnTo>
                                  <a:pt x="91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80"/>
                        <wps:cNvSpPr>
                          <a:spLocks/>
                        </wps:cNvSpPr>
                        <wps:spPr bwMode="auto">
                          <a:xfrm>
                            <a:off x="2484" y="114"/>
                            <a:ext cx="9120" cy="389"/>
                          </a:xfrm>
                          <a:custGeom>
                            <a:avLst/>
                            <a:gdLst>
                              <a:gd name="T0" fmla="*/ 0 w 9120"/>
                              <a:gd name="T1" fmla="*/ 388 h 389"/>
                              <a:gd name="T2" fmla="*/ 9120 w 9120"/>
                              <a:gd name="T3" fmla="*/ 388 h 389"/>
                              <a:gd name="T4" fmla="*/ 9120 w 9120"/>
                              <a:gd name="T5" fmla="*/ 0 h 389"/>
                              <a:gd name="T6" fmla="*/ 0 w 9120"/>
                              <a:gd name="T7" fmla="*/ 0 h 389"/>
                              <a:gd name="T8" fmla="*/ 0 w 9120"/>
                              <a:gd name="T9" fmla="*/ 388 h 389"/>
                            </a:gdLst>
                            <a:ahLst/>
                            <a:cxnLst>
                              <a:cxn ang="0">
                                <a:pos x="T0" y="T1"/>
                              </a:cxn>
                              <a:cxn ang="0">
                                <a:pos x="T2" y="T3"/>
                              </a:cxn>
                              <a:cxn ang="0">
                                <a:pos x="T4" y="T5"/>
                              </a:cxn>
                              <a:cxn ang="0">
                                <a:pos x="T6" y="T7"/>
                              </a:cxn>
                              <a:cxn ang="0">
                                <a:pos x="T8" y="T9"/>
                              </a:cxn>
                            </a:cxnLst>
                            <a:rect l="0" t="0" r="r" b="b"/>
                            <a:pathLst>
                              <a:path w="9120" h="389">
                                <a:moveTo>
                                  <a:pt x="0" y="388"/>
                                </a:moveTo>
                                <a:lnTo>
                                  <a:pt x="9120" y="388"/>
                                </a:lnTo>
                                <a:lnTo>
                                  <a:pt x="9120"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C424FE" id="Group 78" o:spid="_x0000_s1026" style="position:absolute;margin-left:123.8pt;margin-top:5.35pt;width:456.75pt;height:20.2pt;z-index:251645952;mso-position-horizontal-relative:page" coordorigin="2476,107" coordsize="9135,4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" o:allowincell="f">
                <v:shape id="Freeform 79" o:spid="_x0000_s1027" style="position:absolute;left:2481;top:112;width:9120;height:389;visibility:visible;mso-wrap-style:square;v-text-anchor:top" coordsize="9120,3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" path="m9120,l,,,388r9120,l9120,xe" stroked="f">
                  <v:path arrowok="t" o:connecttype="custom" o:connectlocs="9120,0;0,0;0,388;9120,388;9120,0" o:connectangles="0,0,0,0,0"/>
                </v:shape>
                <v:shape id="Freeform 80" o:spid="_x0000_s1028" style="position:absolute;left:2484;top:114;width:9120;height:389;visibility:visible;mso-wrap-style:square;v-text-anchor:top" coordsize="9120,3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" path="m,388r9120,l9120,,,,,388xe" filled="f" strokeweight=".72pt">
                  <v:path arrowok="t" o:connecttype="custom" o:connectlocs="0,388;9120,388;9120,0;0,0;0,388" o:connectangles="0,0,0,0,0"/>
                </v:shape>
                <w10:wrap anchorx="page"/>
              </v:group>
            </w:pict>
          </mc:Fallback>
        </mc:AlternateContent>
      </w:r>
      <w:r w:rsidR="00A22EE1">
        <w:rPr>
          <w:spacing w:val="-5"/>
        </w:rPr>
        <w:t>(b)</w:t>
      </w:r>
    </w:p>
    <w:p w14:paraId="78DF97B9" w14:textId="77777777" w:rsidR="00A22EE1" w:rsidRDefault="00A22EE1">
      <w:pPr>
        <w:pStyle w:val="BodyText"/>
        <w:kinsoku w:val="0"/>
        <w:overflowPunct w:val="0"/>
        <w:spacing w:before="180"/>
        <w:ind w:left="3444"/>
        <w:rPr>
          <w:i/>
          <w:iCs/>
          <w:spacing w:val="-2"/>
          <w:sz w:val="21"/>
          <w:szCs w:val="21"/>
        </w:rPr>
      </w:pPr>
      <w:r>
        <w:rPr>
          <w:i/>
          <w:iCs/>
          <w:sz w:val="21"/>
          <w:szCs w:val="21"/>
        </w:rPr>
        <w:t>(Use</w:t>
      </w:r>
      <w:r>
        <w:rPr>
          <w:spacing w:val="17"/>
          <w:sz w:val="21"/>
          <w:szCs w:val="21"/>
        </w:rPr>
        <w:t xml:space="preserve"> </w:t>
      </w:r>
      <w:r>
        <w:rPr>
          <w:i/>
          <w:iCs/>
          <w:sz w:val="21"/>
          <w:szCs w:val="21"/>
        </w:rPr>
        <w:t>additional</w:t>
      </w:r>
      <w:r>
        <w:rPr>
          <w:spacing w:val="17"/>
          <w:sz w:val="21"/>
          <w:szCs w:val="21"/>
        </w:rPr>
        <w:t xml:space="preserve"> </w:t>
      </w:r>
      <w:r>
        <w:rPr>
          <w:i/>
          <w:iCs/>
          <w:sz w:val="21"/>
          <w:szCs w:val="21"/>
        </w:rPr>
        <w:t>sheet</w:t>
      </w:r>
      <w:r>
        <w:rPr>
          <w:spacing w:val="16"/>
          <w:sz w:val="21"/>
          <w:szCs w:val="21"/>
        </w:rPr>
        <w:t xml:space="preserve"> </w:t>
      </w:r>
      <w:r>
        <w:rPr>
          <w:i/>
          <w:iCs/>
          <w:sz w:val="21"/>
          <w:szCs w:val="21"/>
        </w:rPr>
        <w:t>if</w:t>
      </w:r>
      <w:r>
        <w:rPr>
          <w:spacing w:val="17"/>
          <w:sz w:val="21"/>
          <w:szCs w:val="21"/>
        </w:rPr>
        <w:t xml:space="preserve"> </w:t>
      </w:r>
      <w:r>
        <w:rPr>
          <w:i/>
          <w:iCs/>
          <w:spacing w:val="-2"/>
          <w:sz w:val="21"/>
          <w:szCs w:val="21"/>
        </w:rPr>
        <w:t>necessary)</w:t>
      </w:r>
    </w:p>
    <w:p w14:paraId="34CC9ED3" w14:textId="77777777" w:rsidR="00A22EE1" w:rsidRDefault="00A22EE1">
      <w:pPr>
        <w:pStyle w:val="ListParagraph"/>
        <w:numPr>
          <w:ilvl w:val="1"/>
          <w:numId w:val="3"/>
        </w:numPr>
        <w:tabs>
          <w:tab w:val="left" w:pos="963"/>
        </w:tabs>
        <w:kinsoku w:val="0"/>
        <w:overflowPunct w:val="0"/>
        <w:spacing w:before="120" w:line="357" w:lineRule="auto"/>
        <w:ind w:right="1388" w:hanging="375"/>
        <w:rPr>
          <w:sz w:val="28"/>
          <w:szCs w:val="28"/>
        </w:rPr>
      </w:pPr>
      <w:r>
        <w:rPr>
          <w:sz w:val="28"/>
          <w:szCs w:val="28"/>
        </w:rPr>
        <w:t>List</w:t>
      </w:r>
      <w:r>
        <w:rPr>
          <w:spacing w:val="-4"/>
          <w:sz w:val="28"/>
          <w:szCs w:val="28"/>
        </w:rPr>
        <w:t xml:space="preserve"> </w:t>
      </w:r>
      <w:r>
        <w:rPr>
          <w:sz w:val="28"/>
          <w:szCs w:val="28"/>
        </w:rPr>
        <w:t>details</w:t>
      </w:r>
      <w:r>
        <w:rPr>
          <w:spacing w:val="-4"/>
          <w:sz w:val="28"/>
          <w:szCs w:val="28"/>
        </w:rPr>
        <w:t xml:space="preserve"> </w:t>
      </w:r>
      <w:r>
        <w:rPr>
          <w:sz w:val="28"/>
          <w:szCs w:val="28"/>
        </w:rPr>
        <w:t>of</w:t>
      </w:r>
      <w:r>
        <w:rPr>
          <w:spacing w:val="-4"/>
          <w:sz w:val="28"/>
          <w:szCs w:val="28"/>
        </w:rPr>
        <w:t xml:space="preserve"> </w:t>
      </w:r>
      <w:r>
        <w:rPr>
          <w:sz w:val="28"/>
          <w:szCs w:val="28"/>
        </w:rPr>
        <w:t>all</w:t>
      </w:r>
      <w:r>
        <w:rPr>
          <w:spacing w:val="-4"/>
          <w:sz w:val="28"/>
          <w:szCs w:val="28"/>
        </w:rPr>
        <w:t xml:space="preserve"> </w:t>
      </w:r>
      <w:r>
        <w:rPr>
          <w:sz w:val="28"/>
          <w:szCs w:val="28"/>
        </w:rPr>
        <w:t>specimen(s)</w:t>
      </w:r>
      <w:r>
        <w:rPr>
          <w:spacing w:val="-4"/>
          <w:sz w:val="28"/>
          <w:szCs w:val="28"/>
        </w:rPr>
        <w:t xml:space="preserve"> </w:t>
      </w:r>
      <w:r>
        <w:rPr>
          <w:sz w:val="28"/>
          <w:szCs w:val="28"/>
        </w:rPr>
        <w:t>(if</w:t>
      </w:r>
      <w:r>
        <w:rPr>
          <w:spacing w:val="-4"/>
          <w:sz w:val="28"/>
          <w:szCs w:val="28"/>
        </w:rPr>
        <w:t xml:space="preserve"> </w:t>
      </w:r>
      <w:r>
        <w:rPr>
          <w:sz w:val="28"/>
          <w:szCs w:val="28"/>
        </w:rPr>
        <w:t>any)</w:t>
      </w:r>
      <w:r>
        <w:rPr>
          <w:spacing w:val="-4"/>
          <w:sz w:val="28"/>
          <w:szCs w:val="28"/>
        </w:rPr>
        <w:t xml:space="preserve"> </w:t>
      </w:r>
      <w:r>
        <w:rPr>
          <w:sz w:val="28"/>
          <w:szCs w:val="28"/>
        </w:rPr>
        <w:t>that</w:t>
      </w:r>
      <w:r>
        <w:rPr>
          <w:spacing w:val="-4"/>
          <w:sz w:val="28"/>
          <w:szCs w:val="28"/>
        </w:rPr>
        <w:t xml:space="preserve"> </w:t>
      </w:r>
      <w:r>
        <w:rPr>
          <w:sz w:val="28"/>
          <w:szCs w:val="28"/>
        </w:rPr>
        <w:t>you</w:t>
      </w:r>
      <w:r>
        <w:rPr>
          <w:spacing w:val="-4"/>
          <w:sz w:val="28"/>
          <w:szCs w:val="28"/>
        </w:rPr>
        <w:t xml:space="preserve"> </w:t>
      </w:r>
      <w:r>
        <w:rPr>
          <w:sz w:val="28"/>
          <w:szCs w:val="28"/>
        </w:rPr>
        <w:t>may</w:t>
      </w:r>
      <w:r>
        <w:rPr>
          <w:spacing w:val="-4"/>
          <w:sz w:val="28"/>
          <w:szCs w:val="28"/>
        </w:rPr>
        <w:t xml:space="preserve"> </w:t>
      </w:r>
      <w:r>
        <w:rPr>
          <w:sz w:val="28"/>
          <w:szCs w:val="28"/>
        </w:rPr>
        <w:t>transport</w:t>
      </w:r>
      <w:r>
        <w:rPr>
          <w:spacing w:val="-4"/>
          <w:sz w:val="28"/>
          <w:szCs w:val="28"/>
        </w:rPr>
        <w:t xml:space="preserve"> </w:t>
      </w:r>
      <w:r>
        <w:rPr>
          <w:sz w:val="28"/>
          <w:szCs w:val="28"/>
        </w:rPr>
        <w:t>from</w:t>
      </w:r>
      <w:r>
        <w:rPr>
          <w:spacing w:val="-3"/>
          <w:sz w:val="28"/>
          <w:szCs w:val="28"/>
        </w:rPr>
        <w:t xml:space="preserve"> </w:t>
      </w:r>
      <w:r>
        <w:rPr>
          <w:sz w:val="28"/>
          <w:szCs w:val="28"/>
        </w:rPr>
        <w:t>Nepal in relation to your research.</w:t>
      </w:r>
    </w:p>
    <w:p w14:paraId="28F5DFFE" w14:textId="77777777" w:rsidR="00A22EE1" w:rsidRDefault="00043448">
      <w:pPr>
        <w:pStyle w:val="BodyText"/>
        <w:kinsoku w:val="0"/>
        <w:overflowPunct w:val="0"/>
        <w:spacing w:before="6"/>
        <w:ind w:left="588"/>
        <w:rPr>
          <w:spacing w:val="-5"/>
        </w:rPr>
      </w:pPr>
      <w:r>
        <w:rPr>
          <w:noProof/>
        </w:rPr>
        <mc:AlternateContent>
          <mc:Choice Requires="wps">
            <w:drawing>
              <wp:anchor distT="0" distB="0" distL="114300" distR="114300" simplePos="0" relativeHeight="251646976" behindDoc="0" locked="0" layoutInCell="0" allowOverlap="1" wp14:anchorId="37B3ABE5" wp14:editId="02D64B75">
                <wp:simplePos x="0" y="0"/>
                <wp:positionH relativeFrom="page">
                  <wp:posOffset>1586230</wp:posOffset>
                </wp:positionH>
                <wp:positionV relativeFrom="paragraph">
                  <wp:posOffset>9525</wp:posOffset>
                </wp:positionV>
                <wp:extent cx="5678805" cy="247015"/>
                <wp:effectExtent l="0" t="0" r="0" b="0"/>
                <wp:wrapNone/>
                <wp:docPr id="113"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8805" cy="247015"/>
                        </a:xfrm>
                        <a:custGeom>
                          <a:avLst/>
                          <a:gdLst>
                            <a:gd name="T0" fmla="*/ 0 w 8943"/>
                            <a:gd name="T1" fmla="*/ 2147483646 h 389"/>
                            <a:gd name="T2" fmla="*/ 2147483646 w 8943"/>
                            <a:gd name="T3" fmla="*/ 2147483646 h 389"/>
                            <a:gd name="T4" fmla="*/ 2147483646 w 8943"/>
                            <a:gd name="T5" fmla="*/ 0 h 389"/>
                            <a:gd name="T6" fmla="*/ 0 w 8943"/>
                            <a:gd name="T7" fmla="*/ 0 h 389"/>
                            <a:gd name="T8" fmla="*/ 0 w 8943"/>
                            <a:gd name="T9" fmla="*/ 2147483646 h 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943" h="389">
                              <a:moveTo>
                                <a:pt x="0" y="388"/>
                              </a:moveTo>
                              <a:lnTo>
                                <a:pt x="8942" y="388"/>
                              </a:lnTo>
                              <a:lnTo>
                                <a:pt x="8942"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BE214" id="Freeform 81" o:spid="_x0000_s1026" style="position:absolute;margin-left:124.9pt;margin-top:.75pt;width:447.15pt;height:19.4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943,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" o:allowincell="f" path="m,388r8942,l8942,,,,,388xe" filled="f" strokeweight=".72pt">
                <v:path arrowok="t" o:connecttype="custom" o:connectlocs="0,2147483646;2147483646,2147483646;2147483646,0;0,0;0,2147483646" o:connectangles="0,0,0,0,0"/>
                <w10:wrap anchorx="page"/>
              </v:shape>
            </w:pict>
          </mc:Fallback>
        </mc:AlternateContent>
      </w:r>
      <w:r w:rsidR="00A22EE1">
        <w:rPr>
          <w:spacing w:val="-5"/>
        </w:rPr>
        <w:t>(a)</w:t>
      </w:r>
    </w:p>
    <w:p w14:paraId="7B9ED6DB" w14:textId="77777777" w:rsidR="00A22EE1" w:rsidRDefault="00A22EE1">
      <w:pPr>
        <w:pStyle w:val="BodyText"/>
        <w:kinsoku w:val="0"/>
        <w:overflowPunct w:val="0"/>
        <w:spacing w:before="6"/>
        <w:ind w:left="588"/>
        <w:rPr>
          <w:spacing w:val="-5"/>
        </w:rPr>
        <w:sectPr w:rsidR="00A22EE1">
          <w:pgSz w:w="12240" w:h="15840"/>
          <w:pgMar w:top="1240" w:right="240" w:bottom="940" w:left="1500" w:header="727" w:footer="743" w:gutter="0"/>
          <w:cols w:space="720"/>
          <w:noEndnote/>
        </w:sectPr>
      </w:pPr>
    </w:p>
    <w:p w14:paraId="17A5899F" w14:textId="77777777" w:rsidR="00A22EE1" w:rsidRDefault="00043448">
      <w:pPr>
        <w:pStyle w:val="BodyText"/>
        <w:kinsoku w:val="0"/>
        <w:overflowPunct w:val="0"/>
        <w:spacing w:before="173"/>
        <w:ind w:left="588"/>
        <w:rPr>
          <w:spacing w:val="-5"/>
        </w:rPr>
      </w:pPr>
      <w:r>
        <w:rPr>
          <w:noProof/>
        </w:rPr>
        <w:lastRenderedPageBreak/>
        <mc:AlternateContent>
          <mc:Choice Requires="wps">
            <w:drawing>
              <wp:anchor distT="0" distB="0" distL="114300" distR="114300" simplePos="0" relativeHeight="251652096" behindDoc="0" locked="0" layoutInCell="0" allowOverlap="1" wp14:anchorId="7219841E" wp14:editId="57EE7114">
                <wp:simplePos x="0" y="0"/>
                <wp:positionH relativeFrom="page">
                  <wp:posOffset>1577340</wp:posOffset>
                </wp:positionH>
                <wp:positionV relativeFrom="paragraph">
                  <wp:posOffset>115570</wp:posOffset>
                </wp:positionV>
                <wp:extent cx="5687695" cy="250190"/>
                <wp:effectExtent l="0" t="0" r="1905" b="3810"/>
                <wp:wrapNone/>
                <wp:docPr id="112"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7695" cy="250190"/>
                        </a:xfrm>
                        <a:custGeom>
                          <a:avLst/>
                          <a:gdLst>
                            <a:gd name="T0" fmla="*/ 0 w 8957"/>
                            <a:gd name="T1" fmla="*/ 2147483646 h 394"/>
                            <a:gd name="T2" fmla="*/ 2147483646 w 8957"/>
                            <a:gd name="T3" fmla="*/ 2147483646 h 394"/>
                            <a:gd name="T4" fmla="*/ 2147483646 w 8957"/>
                            <a:gd name="T5" fmla="*/ 0 h 394"/>
                            <a:gd name="T6" fmla="*/ 0 w 8957"/>
                            <a:gd name="T7" fmla="*/ 0 h 394"/>
                            <a:gd name="T8" fmla="*/ 0 w 8957"/>
                            <a:gd name="T9" fmla="*/ 2147483646 h 3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957" h="394">
                              <a:moveTo>
                                <a:pt x="0" y="393"/>
                              </a:moveTo>
                              <a:lnTo>
                                <a:pt x="8956" y="393"/>
                              </a:lnTo>
                              <a:lnTo>
                                <a:pt x="8956" y="0"/>
                              </a:lnTo>
                              <a:lnTo>
                                <a:pt x="0" y="0"/>
                              </a:lnTo>
                              <a:lnTo>
                                <a:pt x="0" y="39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8430D" id="Freeform 82" o:spid="_x0000_s1026" style="position:absolute;margin-left:124.2pt;margin-top:9.1pt;width:447.85pt;height:19.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957,39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" o:allowincell="f" path="m,393r8956,l8956,,,,,393xe" filled="f" strokeweight=".72pt">
                <v:path arrowok="t" o:connecttype="custom" o:connectlocs="0,2147483646;2147483646,2147483646;2147483646,0;0,0;0,2147483646" o:connectangles="0,0,0,0,0"/>
                <w10:wrap anchorx="page"/>
              </v:shape>
            </w:pict>
          </mc:Fallback>
        </mc:AlternateContent>
      </w:r>
      <w:r w:rsidR="00A22EE1">
        <w:rPr>
          <w:spacing w:val="-5"/>
        </w:rPr>
        <w:t>(b)</w:t>
      </w:r>
    </w:p>
    <w:p w14:paraId="449D4831" w14:textId="77777777" w:rsidR="00A22EE1" w:rsidRDefault="00043448">
      <w:pPr>
        <w:pStyle w:val="BodyText"/>
        <w:kinsoku w:val="0"/>
        <w:overflowPunct w:val="0"/>
        <w:spacing w:before="163"/>
        <w:ind w:left="587"/>
        <w:rPr>
          <w:spacing w:val="-5"/>
        </w:rPr>
      </w:pPr>
      <w:r>
        <w:rPr>
          <w:noProof/>
        </w:rPr>
        <mc:AlternateContent>
          <mc:Choice Requires="wps">
            <w:drawing>
              <wp:anchor distT="0" distB="0" distL="114300" distR="114300" simplePos="0" relativeHeight="251653120" behindDoc="0" locked="0" layoutInCell="0" allowOverlap="1" wp14:anchorId="7174F8AF" wp14:editId="2F754B69">
                <wp:simplePos x="0" y="0"/>
                <wp:positionH relativeFrom="page">
                  <wp:posOffset>1577340</wp:posOffset>
                </wp:positionH>
                <wp:positionV relativeFrom="paragraph">
                  <wp:posOffset>118110</wp:posOffset>
                </wp:positionV>
                <wp:extent cx="5687695" cy="247015"/>
                <wp:effectExtent l="0" t="0" r="1905" b="0"/>
                <wp:wrapNone/>
                <wp:docPr id="111"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7695" cy="247015"/>
                        </a:xfrm>
                        <a:custGeom>
                          <a:avLst/>
                          <a:gdLst>
                            <a:gd name="T0" fmla="*/ 0 w 8957"/>
                            <a:gd name="T1" fmla="*/ 2147483646 h 389"/>
                            <a:gd name="T2" fmla="*/ 2147483646 w 8957"/>
                            <a:gd name="T3" fmla="*/ 2147483646 h 389"/>
                            <a:gd name="T4" fmla="*/ 2147483646 w 8957"/>
                            <a:gd name="T5" fmla="*/ 0 h 389"/>
                            <a:gd name="T6" fmla="*/ 0 w 8957"/>
                            <a:gd name="T7" fmla="*/ 0 h 389"/>
                            <a:gd name="T8" fmla="*/ 0 w 8957"/>
                            <a:gd name="T9" fmla="*/ 2147483646 h 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957" h="389">
                              <a:moveTo>
                                <a:pt x="0" y="388"/>
                              </a:moveTo>
                              <a:lnTo>
                                <a:pt x="8956" y="388"/>
                              </a:lnTo>
                              <a:lnTo>
                                <a:pt x="8956"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5F360" id="Freeform 83" o:spid="_x0000_s1026" style="position:absolute;margin-left:124.2pt;margin-top:9.3pt;width:447.85pt;height:19.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957,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" o:allowincell="f" path="m,388r8956,l8956,,,,,388xe" filled="f" strokeweight=".72pt">
                <v:path arrowok="t" o:connecttype="custom" o:connectlocs="0,2147483646;2147483646,2147483646;2147483646,0;0,0;0,2147483646" o:connectangles="0,0,0,0,0"/>
                <w10:wrap anchorx="page"/>
              </v:shape>
            </w:pict>
          </mc:Fallback>
        </mc:AlternateContent>
      </w:r>
      <w:r w:rsidR="00A22EE1">
        <w:rPr>
          <w:spacing w:val="-5"/>
        </w:rPr>
        <w:t>(c)</w:t>
      </w:r>
    </w:p>
    <w:p w14:paraId="60E758D0" w14:textId="77777777" w:rsidR="00A22EE1" w:rsidRDefault="00043448">
      <w:pPr>
        <w:pStyle w:val="BodyText"/>
        <w:kinsoku w:val="0"/>
        <w:overflowPunct w:val="0"/>
        <w:spacing w:before="158"/>
        <w:ind w:left="587"/>
        <w:rPr>
          <w:spacing w:val="-5"/>
        </w:rPr>
      </w:pPr>
      <w:r>
        <w:rPr>
          <w:noProof/>
        </w:rPr>
        <mc:AlternateContent>
          <mc:Choice Requires="wps">
            <w:drawing>
              <wp:anchor distT="0" distB="0" distL="114300" distR="114300" simplePos="0" relativeHeight="251654144" behindDoc="0" locked="0" layoutInCell="0" allowOverlap="1" wp14:anchorId="41DABC1C" wp14:editId="7F6F4427">
                <wp:simplePos x="0" y="0"/>
                <wp:positionH relativeFrom="page">
                  <wp:posOffset>1577340</wp:posOffset>
                </wp:positionH>
                <wp:positionV relativeFrom="paragraph">
                  <wp:posOffset>124460</wp:posOffset>
                </wp:positionV>
                <wp:extent cx="5687695" cy="247015"/>
                <wp:effectExtent l="0" t="0" r="1905" b="0"/>
                <wp:wrapNone/>
                <wp:docPr id="110"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7695" cy="247015"/>
                        </a:xfrm>
                        <a:custGeom>
                          <a:avLst/>
                          <a:gdLst>
                            <a:gd name="T0" fmla="*/ 0 w 8957"/>
                            <a:gd name="T1" fmla="*/ 2147483646 h 389"/>
                            <a:gd name="T2" fmla="*/ 2147483646 w 8957"/>
                            <a:gd name="T3" fmla="*/ 2147483646 h 389"/>
                            <a:gd name="T4" fmla="*/ 2147483646 w 8957"/>
                            <a:gd name="T5" fmla="*/ 0 h 389"/>
                            <a:gd name="T6" fmla="*/ 0 w 8957"/>
                            <a:gd name="T7" fmla="*/ 0 h 389"/>
                            <a:gd name="T8" fmla="*/ 0 w 8957"/>
                            <a:gd name="T9" fmla="*/ 2147483646 h 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957" h="389">
                              <a:moveTo>
                                <a:pt x="0" y="388"/>
                              </a:moveTo>
                              <a:lnTo>
                                <a:pt x="8956" y="388"/>
                              </a:lnTo>
                              <a:lnTo>
                                <a:pt x="8956"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8D7C3" id="Freeform 84" o:spid="_x0000_s1026" style="position:absolute;margin-left:124.2pt;margin-top:9.8pt;width:447.85pt;height:19.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957,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" o:allowincell="f" path="m,388r8956,l8956,,,,,388xe" filled="f" strokeweight=".72pt">
                <v:path arrowok="t" o:connecttype="custom" o:connectlocs="0,2147483646;2147483646,2147483646;2147483646,0;0,0;0,2147483646" o:connectangles="0,0,0,0,0"/>
                <w10:wrap anchorx="page"/>
              </v:shape>
            </w:pict>
          </mc:Fallback>
        </mc:AlternateContent>
      </w:r>
      <w:r w:rsidR="00A22EE1">
        <w:rPr>
          <w:spacing w:val="-5"/>
        </w:rPr>
        <w:t>(d)</w:t>
      </w:r>
    </w:p>
    <w:p w14:paraId="26471BAD" w14:textId="77777777" w:rsidR="00A22EE1" w:rsidRDefault="00A22EE1">
      <w:pPr>
        <w:pStyle w:val="BodyText"/>
        <w:kinsoku w:val="0"/>
        <w:overflowPunct w:val="0"/>
        <w:rPr>
          <w:sz w:val="30"/>
          <w:szCs w:val="30"/>
        </w:rPr>
      </w:pPr>
    </w:p>
    <w:p w14:paraId="10FD75D8" w14:textId="77777777" w:rsidR="00A22EE1" w:rsidRDefault="00A22EE1">
      <w:pPr>
        <w:pStyle w:val="BodyText"/>
        <w:kinsoku w:val="0"/>
        <w:overflowPunct w:val="0"/>
        <w:spacing w:before="10"/>
        <w:rPr>
          <w:sz w:val="25"/>
          <w:szCs w:val="25"/>
        </w:rPr>
      </w:pPr>
    </w:p>
    <w:p w14:paraId="669EA992" w14:textId="77777777" w:rsidR="00A22EE1" w:rsidRDefault="00043448">
      <w:pPr>
        <w:pStyle w:val="ListParagraph"/>
        <w:numPr>
          <w:ilvl w:val="1"/>
          <w:numId w:val="3"/>
        </w:numPr>
        <w:tabs>
          <w:tab w:val="left" w:pos="1007"/>
        </w:tabs>
        <w:kinsoku w:val="0"/>
        <w:overflowPunct w:val="0"/>
        <w:spacing w:line="362" w:lineRule="auto"/>
        <w:ind w:left="1007" w:right="6829" w:hanging="420"/>
        <w:rPr>
          <w:sz w:val="28"/>
          <w:szCs w:val="28"/>
        </w:rPr>
      </w:pPr>
      <w:r>
        <w:rPr>
          <w:noProof/>
        </w:rPr>
        <mc:AlternateContent>
          <mc:Choice Requires="wps">
            <w:drawing>
              <wp:anchor distT="0" distB="0" distL="114300" distR="114300" simplePos="0" relativeHeight="251655168" behindDoc="0" locked="0" layoutInCell="0" allowOverlap="1" wp14:anchorId="6A967F08" wp14:editId="2A944148">
                <wp:simplePos x="0" y="0"/>
                <wp:positionH relativeFrom="page">
                  <wp:posOffset>3366135</wp:posOffset>
                </wp:positionH>
                <wp:positionV relativeFrom="paragraph">
                  <wp:posOffset>-15240</wp:posOffset>
                </wp:positionV>
                <wp:extent cx="1496695" cy="246380"/>
                <wp:effectExtent l="0" t="0" r="1905" b="0"/>
                <wp:wrapNone/>
                <wp:docPr id="109"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6695" cy="246380"/>
                        </a:xfrm>
                        <a:custGeom>
                          <a:avLst/>
                          <a:gdLst>
                            <a:gd name="T0" fmla="*/ 0 w 2357"/>
                            <a:gd name="T1" fmla="*/ 2147483646 h 388"/>
                            <a:gd name="T2" fmla="*/ 2147483646 w 2357"/>
                            <a:gd name="T3" fmla="*/ 2147483646 h 388"/>
                            <a:gd name="T4" fmla="*/ 2147483646 w 2357"/>
                            <a:gd name="T5" fmla="*/ 0 h 388"/>
                            <a:gd name="T6" fmla="*/ 0 w 2357"/>
                            <a:gd name="T7" fmla="*/ 0 h 388"/>
                            <a:gd name="T8" fmla="*/ 0 w 2357"/>
                            <a:gd name="T9" fmla="*/ 2147483646 h 38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57" h="388">
                              <a:moveTo>
                                <a:pt x="0" y="388"/>
                              </a:moveTo>
                              <a:lnTo>
                                <a:pt x="2356" y="388"/>
                              </a:lnTo>
                              <a:lnTo>
                                <a:pt x="2356"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99147" id="Freeform 85" o:spid="_x0000_s1026" style="position:absolute;margin-left:265.05pt;margin-top:-1.2pt;width:117.85pt;height:19.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57,3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" o:allowincell="f" path="m,388r2356,l2356,,,,,388xe" filled="f" strokeweight=".72pt">
                <v:path arrowok="t" o:connecttype="custom" o:connectlocs="0,2147483646;2147483646,2147483646;2147483646,0;0,0;0,2147483646" o:connectangles="0,0,0,0,0"/>
                <w10:wrap anchorx="page"/>
              </v:shape>
            </w:pict>
          </mc:Fallback>
        </mc:AlternateContent>
      </w:r>
      <w:r>
        <w:rPr>
          <w:noProof/>
        </w:rPr>
        <mc:AlternateContent>
          <mc:Choice Requires="wps">
            <w:drawing>
              <wp:anchor distT="0" distB="0" distL="114300" distR="114300" simplePos="0" relativeHeight="251656192" behindDoc="0" locked="0" layoutInCell="0" allowOverlap="1" wp14:anchorId="149925CD" wp14:editId="524BD741">
                <wp:simplePos x="0" y="0"/>
                <wp:positionH relativeFrom="page">
                  <wp:posOffset>3244215</wp:posOffset>
                </wp:positionH>
                <wp:positionV relativeFrom="paragraph">
                  <wp:posOffset>304165</wp:posOffset>
                </wp:positionV>
                <wp:extent cx="1493520" cy="250190"/>
                <wp:effectExtent l="0" t="0" r="5080" b="3810"/>
                <wp:wrapNone/>
                <wp:docPr id="108"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3520" cy="250190"/>
                        </a:xfrm>
                        <a:custGeom>
                          <a:avLst/>
                          <a:gdLst>
                            <a:gd name="T0" fmla="*/ 0 w 2352"/>
                            <a:gd name="T1" fmla="*/ 2147483646 h 394"/>
                            <a:gd name="T2" fmla="*/ 2147483646 w 2352"/>
                            <a:gd name="T3" fmla="*/ 2147483646 h 394"/>
                            <a:gd name="T4" fmla="*/ 2147483646 w 2352"/>
                            <a:gd name="T5" fmla="*/ 0 h 394"/>
                            <a:gd name="T6" fmla="*/ 0 w 2352"/>
                            <a:gd name="T7" fmla="*/ 0 h 394"/>
                            <a:gd name="T8" fmla="*/ 0 w 2352"/>
                            <a:gd name="T9" fmla="*/ 2147483646 h 3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52" h="394">
                              <a:moveTo>
                                <a:pt x="0" y="393"/>
                              </a:moveTo>
                              <a:lnTo>
                                <a:pt x="2352" y="393"/>
                              </a:lnTo>
                              <a:lnTo>
                                <a:pt x="2352" y="0"/>
                              </a:lnTo>
                              <a:lnTo>
                                <a:pt x="0" y="0"/>
                              </a:lnTo>
                              <a:lnTo>
                                <a:pt x="0" y="39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044DB" id="Freeform 86" o:spid="_x0000_s1026" style="position:absolute;margin-left:255.45pt;margin-top:23.95pt;width:117.6pt;height:19.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52,39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" o:allowincell="f" path="m,393r2352,l2352,,,,,393xe" filled="f" strokeweight=".72pt">
                <v:path arrowok="t" o:connecttype="custom" o:connectlocs="0,2147483646;2147483646,2147483646;2147483646,0;0,0;0,2147483646" o:connectangles="0,0,0,0,0"/>
                <w10:wrap anchorx="page"/>
              </v:shape>
            </w:pict>
          </mc:Fallback>
        </mc:AlternateContent>
      </w:r>
      <w:r w:rsidR="00A22EE1">
        <w:rPr>
          <w:sz w:val="28"/>
          <w:szCs w:val="28"/>
        </w:rPr>
        <w:t>Country</w:t>
      </w:r>
      <w:r w:rsidR="00A22EE1">
        <w:rPr>
          <w:spacing w:val="-17"/>
          <w:sz w:val="28"/>
          <w:szCs w:val="28"/>
        </w:rPr>
        <w:t xml:space="preserve"> </w:t>
      </w:r>
      <w:r w:rsidR="00A22EE1">
        <w:rPr>
          <w:sz w:val="28"/>
          <w:szCs w:val="28"/>
        </w:rPr>
        <w:t>of</w:t>
      </w:r>
      <w:r w:rsidR="00A22EE1">
        <w:rPr>
          <w:spacing w:val="-17"/>
          <w:sz w:val="28"/>
          <w:szCs w:val="28"/>
        </w:rPr>
        <w:t xml:space="preserve"> </w:t>
      </w:r>
      <w:r w:rsidR="00A22EE1">
        <w:rPr>
          <w:sz w:val="28"/>
          <w:szCs w:val="28"/>
        </w:rPr>
        <w:t>Destination: Name of Institution:</w:t>
      </w:r>
    </w:p>
    <w:p w14:paraId="6FDC3887" w14:textId="77777777" w:rsidR="00A22EE1" w:rsidRDefault="00043448">
      <w:pPr>
        <w:pStyle w:val="ListParagraph"/>
        <w:numPr>
          <w:ilvl w:val="1"/>
          <w:numId w:val="3"/>
        </w:numPr>
        <w:tabs>
          <w:tab w:val="left" w:pos="1005"/>
        </w:tabs>
        <w:kinsoku w:val="0"/>
        <w:overflowPunct w:val="0"/>
        <w:spacing w:line="319" w:lineRule="exact"/>
        <w:ind w:left="1005" w:hanging="418"/>
        <w:rPr>
          <w:spacing w:val="-2"/>
          <w:sz w:val="28"/>
          <w:szCs w:val="28"/>
        </w:rPr>
      </w:pPr>
      <w:r>
        <w:rPr>
          <w:noProof/>
        </w:rPr>
        <mc:AlternateContent>
          <mc:Choice Requires="wps">
            <w:drawing>
              <wp:anchor distT="0" distB="0" distL="114300" distR="114300" simplePos="0" relativeHeight="251657216" behindDoc="0" locked="0" layoutInCell="0" allowOverlap="1" wp14:anchorId="428DB1C7" wp14:editId="50E9FEFA">
                <wp:simplePos x="0" y="0"/>
                <wp:positionH relativeFrom="page">
                  <wp:posOffset>4329430</wp:posOffset>
                </wp:positionH>
                <wp:positionV relativeFrom="paragraph">
                  <wp:posOffset>49530</wp:posOffset>
                </wp:positionV>
                <wp:extent cx="1496695" cy="247015"/>
                <wp:effectExtent l="0" t="0" r="1905" b="0"/>
                <wp:wrapNone/>
                <wp:docPr id="107"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6695" cy="247015"/>
                        </a:xfrm>
                        <a:custGeom>
                          <a:avLst/>
                          <a:gdLst>
                            <a:gd name="T0" fmla="*/ 0 w 2357"/>
                            <a:gd name="T1" fmla="*/ 2147483646 h 389"/>
                            <a:gd name="T2" fmla="*/ 2147483646 w 2357"/>
                            <a:gd name="T3" fmla="*/ 2147483646 h 389"/>
                            <a:gd name="T4" fmla="*/ 2147483646 w 2357"/>
                            <a:gd name="T5" fmla="*/ 0 h 389"/>
                            <a:gd name="T6" fmla="*/ 0 w 2357"/>
                            <a:gd name="T7" fmla="*/ 0 h 389"/>
                            <a:gd name="T8" fmla="*/ 0 w 2357"/>
                            <a:gd name="T9" fmla="*/ 2147483646 h 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57" h="389">
                              <a:moveTo>
                                <a:pt x="0" y="388"/>
                              </a:moveTo>
                              <a:lnTo>
                                <a:pt x="2356" y="388"/>
                              </a:lnTo>
                              <a:lnTo>
                                <a:pt x="2356"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5A8F3" id="Freeform 87" o:spid="_x0000_s1026" style="position:absolute;margin-left:340.9pt;margin-top:3.9pt;width:117.85pt;height:19.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57,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" o:allowincell="f" path="m,388r2356,l2356,,,,,388xe" filled="f" strokeweight=".72pt">
                <v:path arrowok="t" o:connecttype="custom" o:connectlocs="0,2147483646;2147483646,2147483646;2147483646,0;0,0;0,2147483646" o:connectangles="0,0,0,0,0"/>
                <w10:wrap anchorx="page"/>
              </v:shape>
            </w:pict>
          </mc:Fallback>
        </mc:AlternateContent>
      </w:r>
      <w:r w:rsidR="00A22EE1">
        <w:rPr>
          <w:sz w:val="28"/>
          <w:szCs w:val="28"/>
        </w:rPr>
        <w:t>Mode</w:t>
      </w:r>
      <w:r w:rsidR="00A22EE1">
        <w:rPr>
          <w:spacing w:val="-7"/>
          <w:sz w:val="28"/>
          <w:szCs w:val="28"/>
        </w:rPr>
        <w:t xml:space="preserve"> </w:t>
      </w:r>
      <w:r w:rsidR="00A22EE1">
        <w:rPr>
          <w:sz w:val="28"/>
          <w:szCs w:val="28"/>
        </w:rPr>
        <w:t>of</w:t>
      </w:r>
      <w:r w:rsidR="00A22EE1">
        <w:rPr>
          <w:spacing w:val="-6"/>
          <w:sz w:val="28"/>
          <w:szCs w:val="28"/>
        </w:rPr>
        <w:t xml:space="preserve"> </w:t>
      </w:r>
      <w:r w:rsidR="00A22EE1">
        <w:rPr>
          <w:sz w:val="28"/>
          <w:szCs w:val="28"/>
        </w:rPr>
        <w:t>Transportation</w:t>
      </w:r>
      <w:r w:rsidR="00A22EE1">
        <w:rPr>
          <w:spacing w:val="-7"/>
          <w:sz w:val="28"/>
          <w:szCs w:val="28"/>
        </w:rPr>
        <w:t xml:space="preserve"> </w:t>
      </w:r>
      <w:r w:rsidR="00A22EE1">
        <w:rPr>
          <w:sz w:val="28"/>
          <w:szCs w:val="28"/>
        </w:rPr>
        <w:t>of</w:t>
      </w:r>
      <w:r w:rsidR="00A22EE1">
        <w:rPr>
          <w:spacing w:val="-6"/>
          <w:sz w:val="28"/>
          <w:szCs w:val="28"/>
        </w:rPr>
        <w:t xml:space="preserve"> </w:t>
      </w:r>
      <w:r w:rsidR="00A22EE1">
        <w:rPr>
          <w:spacing w:val="-2"/>
          <w:sz w:val="28"/>
          <w:szCs w:val="28"/>
        </w:rPr>
        <w:t>Specimen</w:t>
      </w:r>
    </w:p>
    <w:p w14:paraId="6E7181DC" w14:textId="77777777" w:rsidR="00A22EE1" w:rsidRDefault="00043448">
      <w:pPr>
        <w:pStyle w:val="ListParagraph"/>
        <w:numPr>
          <w:ilvl w:val="1"/>
          <w:numId w:val="3"/>
        </w:numPr>
        <w:tabs>
          <w:tab w:val="left" w:pos="1005"/>
        </w:tabs>
        <w:kinsoku w:val="0"/>
        <w:overflowPunct w:val="0"/>
        <w:spacing w:before="158"/>
        <w:ind w:left="1005" w:hanging="418"/>
        <w:rPr>
          <w:spacing w:val="-2"/>
          <w:sz w:val="28"/>
          <w:szCs w:val="28"/>
        </w:rPr>
      </w:pPr>
      <w:r>
        <w:rPr>
          <w:noProof/>
        </w:rPr>
        <mc:AlternateContent>
          <mc:Choice Requires="wps">
            <w:drawing>
              <wp:anchor distT="0" distB="0" distL="114300" distR="114300" simplePos="0" relativeHeight="251651072" behindDoc="1" locked="0" layoutInCell="0" allowOverlap="1" wp14:anchorId="3BE794F0" wp14:editId="3E49860B">
                <wp:simplePos x="0" y="0"/>
                <wp:positionH relativeFrom="page">
                  <wp:posOffset>1325880</wp:posOffset>
                </wp:positionH>
                <wp:positionV relativeFrom="paragraph">
                  <wp:posOffset>416560</wp:posOffset>
                </wp:positionV>
                <wp:extent cx="5156200" cy="196215"/>
                <wp:effectExtent l="0" t="0" r="0" b="0"/>
                <wp:wrapNone/>
                <wp:docPr id="10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562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E6755" w14:textId="77777777" w:rsidR="00A22EE1" w:rsidRDefault="00A22EE1">
                            <w:pPr>
                              <w:pStyle w:val="BodyText"/>
                              <w:kinsoku w:val="0"/>
                              <w:overflowPunct w:val="0"/>
                              <w:spacing w:line="308" w:lineRule="exact"/>
                              <w:rPr>
                                <w:spacing w:val="-2"/>
                              </w:rPr>
                            </w:pPr>
                            <w:r>
                              <w:rPr>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794F0" id="Text Box 88" o:spid="_x0000_s1034" type="#_x0000_t202" style="position:absolute;left:0;text-align:left;margin-left:104.4pt;margin-top:32.8pt;width:406pt;height:15.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" o:allowincell="f" filled="f" stroked="f">
                <v:path arrowok="t"/>
                <v:textbox inset="0,0,0,0">
                  <w:txbxContent>
                    <w:p w14:paraId="7B4E6755" w14:textId="77777777" w:rsidR="00A22EE1" w:rsidRDefault="00A22EE1">
                      <w:pPr>
                        <w:pStyle w:val="BodyText"/>
                        <w:kinsoku w:val="0"/>
                        <w:overflowPunct w:val="0"/>
                        <w:spacing w:line="308" w:lineRule="exact"/>
                        <w:rPr>
                          <w:spacing w:val="-2"/>
                        </w:rPr>
                      </w:pPr>
                      <w:r>
                        <w:rPr>
                          <w:spacing w:val="-2"/>
                        </w:rPr>
                        <w:t>……………………………………………………………………………</w:t>
                      </w:r>
                    </w:p>
                  </w:txbxContent>
                </v:textbox>
                <w10:wrap anchorx="page"/>
              </v:shape>
            </w:pict>
          </mc:Fallback>
        </mc:AlternateContent>
      </w:r>
      <w:r w:rsidR="00A22EE1">
        <w:rPr>
          <w:sz w:val="28"/>
          <w:szCs w:val="28"/>
        </w:rPr>
        <w:t>How</w:t>
      </w:r>
      <w:r w:rsidR="00A22EE1">
        <w:rPr>
          <w:spacing w:val="-5"/>
          <w:sz w:val="28"/>
          <w:szCs w:val="28"/>
        </w:rPr>
        <w:t xml:space="preserve"> </w:t>
      </w:r>
      <w:r w:rsidR="00A22EE1">
        <w:rPr>
          <w:sz w:val="28"/>
          <w:szCs w:val="28"/>
        </w:rPr>
        <w:t>will</w:t>
      </w:r>
      <w:r w:rsidR="00A22EE1">
        <w:rPr>
          <w:spacing w:val="-6"/>
          <w:sz w:val="28"/>
          <w:szCs w:val="28"/>
        </w:rPr>
        <w:t xml:space="preserve"> </w:t>
      </w:r>
      <w:r w:rsidR="00A22EE1">
        <w:rPr>
          <w:sz w:val="28"/>
          <w:szCs w:val="28"/>
        </w:rPr>
        <w:t>you</w:t>
      </w:r>
      <w:r w:rsidR="00A22EE1">
        <w:rPr>
          <w:spacing w:val="-6"/>
          <w:sz w:val="28"/>
          <w:szCs w:val="28"/>
        </w:rPr>
        <w:t xml:space="preserve"> </w:t>
      </w:r>
      <w:r w:rsidR="00A22EE1">
        <w:rPr>
          <w:sz w:val="28"/>
          <w:szCs w:val="28"/>
        </w:rPr>
        <w:t>ensure</w:t>
      </w:r>
      <w:r w:rsidR="00A22EE1">
        <w:rPr>
          <w:spacing w:val="-6"/>
          <w:sz w:val="28"/>
          <w:szCs w:val="28"/>
        </w:rPr>
        <w:t xml:space="preserve"> </w:t>
      </w:r>
      <w:r w:rsidR="00A22EE1">
        <w:rPr>
          <w:sz w:val="28"/>
          <w:szCs w:val="28"/>
        </w:rPr>
        <w:t>duplicate</w:t>
      </w:r>
      <w:r w:rsidR="00A22EE1">
        <w:rPr>
          <w:spacing w:val="-6"/>
          <w:sz w:val="28"/>
          <w:szCs w:val="28"/>
        </w:rPr>
        <w:t xml:space="preserve"> </w:t>
      </w:r>
      <w:r w:rsidR="00A22EE1">
        <w:rPr>
          <w:sz w:val="28"/>
          <w:szCs w:val="28"/>
        </w:rPr>
        <w:t>specimens</w:t>
      </w:r>
      <w:r w:rsidR="00A22EE1">
        <w:rPr>
          <w:spacing w:val="-6"/>
          <w:sz w:val="28"/>
          <w:szCs w:val="28"/>
        </w:rPr>
        <w:t xml:space="preserve"> </w:t>
      </w:r>
      <w:r w:rsidR="00A22EE1">
        <w:rPr>
          <w:sz w:val="28"/>
          <w:szCs w:val="28"/>
        </w:rPr>
        <w:t>remain</w:t>
      </w:r>
      <w:r w:rsidR="00A22EE1">
        <w:rPr>
          <w:spacing w:val="-5"/>
          <w:sz w:val="28"/>
          <w:szCs w:val="28"/>
        </w:rPr>
        <w:t xml:space="preserve"> </w:t>
      </w:r>
      <w:r w:rsidR="00A22EE1">
        <w:rPr>
          <w:sz w:val="28"/>
          <w:szCs w:val="28"/>
        </w:rPr>
        <w:t>in</w:t>
      </w:r>
      <w:r w:rsidR="00A22EE1">
        <w:rPr>
          <w:spacing w:val="-6"/>
          <w:sz w:val="28"/>
          <w:szCs w:val="28"/>
        </w:rPr>
        <w:t xml:space="preserve"> </w:t>
      </w:r>
      <w:r w:rsidR="00A22EE1">
        <w:rPr>
          <w:sz w:val="28"/>
          <w:szCs w:val="28"/>
        </w:rPr>
        <w:t>the</w:t>
      </w:r>
      <w:r w:rsidR="00A22EE1">
        <w:rPr>
          <w:spacing w:val="-6"/>
          <w:sz w:val="28"/>
          <w:szCs w:val="28"/>
        </w:rPr>
        <w:t xml:space="preserve"> </w:t>
      </w:r>
      <w:r w:rsidR="00A22EE1">
        <w:rPr>
          <w:spacing w:val="-2"/>
          <w:sz w:val="28"/>
          <w:szCs w:val="28"/>
        </w:rPr>
        <w:t>country?</w:t>
      </w:r>
    </w:p>
    <w:p w14:paraId="138FC7A4" w14:textId="77777777" w:rsidR="00A22EE1" w:rsidRDefault="00043448">
      <w:pPr>
        <w:pStyle w:val="BodyText"/>
        <w:kinsoku w:val="0"/>
        <w:overflowPunct w:val="0"/>
        <w:spacing w:before="7"/>
        <w:rPr>
          <w:sz w:val="7"/>
          <w:szCs w:val="7"/>
        </w:rPr>
      </w:pPr>
      <w:r>
        <w:rPr>
          <w:noProof/>
        </w:rPr>
        <mc:AlternateContent>
          <mc:Choice Requires="wpg">
            <w:drawing>
              <wp:anchor distT="0" distB="0" distL="0" distR="0" simplePos="0" relativeHeight="251650048" behindDoc="0" locked="0" layoutInCell="0" allowOverlap="1" wp14:anchorId="25A81915" wp14:editId="3CD7003D">
                <wp:simplePos x="0" y="0"/>
                <wp:positionH relativeFrom="page">
                  <wp:posOffset>1316355</wp:posOffset>
                </wp:positionH>
                <wp:positionV relativeFrom="paragraph">
                  <wp:posOffset>71120</wp:posOffset>
                </wp:positionV>
                <wp:extent cx="5255260" cy="256540"/>
                <wp:effectExtent l="0" t="0" r="0" b="0"/>
                <wp:wrapTopAndBottom/>
                <wp:docPr id="103"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5260" cy="256540"/>
                          <a:chOff x="2073" y="112"/>
                          <a:chExt cx="8276" cy="404"/>
                        </a:xfrm>
                      </wpg:grpSpPr>
                      <wps:wsp>
                        <wps:cNvPr id="104" name="Freeform 90"/>
                        <wps:cNvSpPr>
                          <a:spLocks/>
                        </wps:cNvSpPr>
                        <wps:spPr bwMode="auto">
                          <a:xfrm>
                            <a:off x="2078" y="117"/>
                            <a:ext cx="8261" cy="389"/>
                          </a:xfrm>
                          <a:custGeom>
                            <a:avLst/>
                            <a:gdLst>
                              <a:gd name="T0" fmla="*/ 8260 w 8261"/>
                              <a:gd name="T1" fmla="*/ 0 h 389"/>
                              <a:gd name="T2" fmla="*/ 0 w 8261"/>
                              <a:gd name="T3" fmla="*/ 0 h 389"/>
                              <a:gd name="T4" fmla="*/ 0 w 8261"/>
                              <a:gd name="T5" fmla="*/ 388 h 389"/>
                              <a:gd name="T6" fmla="*/ 8260 w 8261"/>
                              <a:gd name="T7" fmla="*/ 388 h 389"/>
                              <a:gd name="T8" fmla="*/ 8260 w 8261"/>
                              <a:gd name="T9" fmla="*/ 0 h 389"/>
                            </a:gdLst>
                            <a:ahLst/>
                            <a:cxnLst>
                              <a:cxn ang="0">
                                <a:pos x="T0" y="T1"/>
                              </a:cxn>
                              <a:cxn ang="0">
                                <a:pos x="T2" y="T3"/>
                              </a:cxn>
                              <a:cxn ang="0">
                                <a:pos x="T4" y="T5"/>
                              </a:cxn>
                              <a:cxn ang="0">
                                <a:pos x="T6" y="T7"/>
                              </a:cxn>
                              <a:cxn ang="0">
                                <a:pos x="T8" y="T9"/>
                              </a:cxn>
                            </a:cxnLst>
                            <a:rect l="0" t="0" r="r" b="b"/>
                            <a:pathLst>
                              <a:path w="8261" h="389">
                                <a:moveTo>
                                  <a:pt x="8260" y="0"/>
                                </a:moveTo>
                                <a:lnTo>
                                  <a:pt x="0" y="0"/>
                                </a:lnTo>
                                <a:lnTo>
                                  <a:pt x="0" y="388"/>
                                </a:lnTo>
                                <a:lnTo>
                                  <a:pt x="8260" y="388"/>
                                </a:lnTo>
                                <a:lnTo>
                                  <a:pt x="82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91"/>
                        <wps:cNvSpPr>
                          <a:spLocks/>
                        </wps:cNvSpPr>
                        <wps:spPr bwMode="auto">
                          <a:xfrm>
                            <a:off x="2080" y="120"/>
                            <a:ext cx="8261" cy="389"/>
                          </a:xfrm>
                          <a:custGeom>
                            <a:avLst/>
                            <a:gdLst>
                              <a:gd name="T0" fmla="*/ 0 w 8261"/>
                              <a:gd name="T1" fmla="*/ 388 h 389"/>
                              <a:gd name="T2" fmla="*/ 8260 w 8261"/>
                              <a:gd name="T3" fmla="*/ 388 h 389"/>
                              <a:gd name="T4" fmla="*/ 8260 w 8261"/>
                              <a:gd name="T5" fmla="*/ 0 h 389"/>
                              <a:gd name="T6" fmla="*/ 0 w 8261"/>
                              <a:gd name="T7" fmla="*/ 0 h 389"/>
                              <a:gd name="T8" fmla="*/ 0 w 8261"/>
                              <a:gd name="T9" fmla="*/ 388 h 389"/>
                            </a:gdLst>
                            <a:ahLst/>
                            <a:cxnLst>
                              <a:cxn ang="0">
                                <a:pos x="T0" y="T1"/>
                              </a:cxn>
                              <a:cxn ang="0">
                                <a:pos x="T2" y="T3"/>
                              </a:cxn>
                              <a:cxn ang="0">
                                <a:pos x="T4" y="T5"/>
                              </a:cxn>
                              <a:cxn ang="0">
                                <a:pos x="T6" y="T7"/>
                              </a:cxn>
                              <a:cxn ang="0">
                                <a:pos x="T8" y="T9"/>
                              </a:cxn>
                            </a:cxnLst>
                            <a:rect l="0" t="0" r="r" b="b"/>
                            <a:pathLst>
                              <a:path w="8261" h="389">
                                <a:moveTo>
                                  <a:pt x="0" y="388"/>
                                </a:moveTo>
                                <a:lnTo>
                                  <a:pt x="8260" y="388"/>
                                </a:lnTo>
                                <a:lnTo>
                                  <a:pt x="8260"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AC4917" id="Group 89" o:spid="_x0000_s1026" style="position:absolute;margin-left:103.65pt;margin-top:5.6pt;width:413.8pt;height:20.2pt;z-index:251650048;mso-wrap-distance-left:0;mso-wrap-distance-right:0;mso-position-horizontal-relative:page" coordorigin="2073,112" coordsize="8276,4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" o:allowincell="f">
                <v:shape id="Freeform 90" o:spid="_x0000_s1027" style="position:absolute;left:2078;top:117;width:8261;height:389;visibility:visible;mso-wrap-style:square;v-text-anchor:top" coordsize="8261,3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" path="m8260,l,,,388r8260,l8260,xe" stroked="f">
                  <v:path arrowok="t" o:connecttype="custom" o:connectlocs="8260,0;0,0;0,388;8260,388;8260,0" o:connectangles="0,0,0,0,0"/>
                </v:shape>
                <v:shape id="Freeform 91" o:spid="_x0000_s1028" style="position:absolute;left:2080;top:120;width:8261;height:389;visibility:visible;mso-wrap-style:square;v-text-anchor:top" coordsize="8261,3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" path="m,388r8260,l8260,,,,,388xe" filled="f" strokeweight=".72pt">
                  <v:path arrowok="t" o:connecttype="custom" o:connectlocs="0,388;8260,388;8260,0;0,0;0,388" o:connectangles="0,0,0,0,0"/>
                </v:shape>
                <w10:wrap type="topAndBottom" anchorx="page"/>
              </v:group>
            </w:pict>
          </mc:Fallback>
        </mc:AlternateContent>
      </w:r>
    </w:p>
    <w:p w14:paraId="0DEA95A7" w14:textId="77777777" w:rsidR="00A22EE1" w:rsidRDefault="00A22EE1">
      <w:pPr>
        <w:pStyle w:val="BodyText"/>
        <w:kinsoku w:val="0"/>
        <w:overflowPunct w:val="0"/>
        <w:spacing w:before="132" w:after="52"/>
        <w:ind w:left="587"/>
        <w:rPr>
          <w:spacing w:val="-2"/>
        </w:rPr>
      </w:pPr>
      <w:r>
        <w:t>(If</w:t>
      </w:r>
      <w:r>
        <w:rPr>
          <w:spacing w:val="-8"/>
        </w:rPr>
        <w:t xml:space="preserve"> </w:t>
      </w:r>
      <w:r w:rsidR="00D0600B">
        <w:t>necessary,</w:t>
      </w:r>
      <w:r>
        <w:rPr>
          <w:spacing w:val="-7"/>
        </w:rPr>
        <w:t xml:space="preserve"> </w:t>
      </w:r>
      <w:r>
        <w:t>use</w:t>
      </w:r>
      <w:r>
        <w:rPr>
          <w:spacing w:val="-7"/>
        </w:rPr>
        <w:t xml:space="preserve"> </w:t>
      </w:r>
      <w:r>
        <w:t>additional</w:t>
      </w:r>
      <w:r>
        <w:rPr>
          <w:spacing w:val="-7"/>
        </w:rPr>
        <w:t xml:space="preserve"> </w:t>
      </w:r>
      <w:r>
        <w:rPr>
          <w:spacing w:val="-2"/>
        </w:rPr>
        <w:t>sheet)</w:t>
      </w:r>
    </w:p>
    <w:p w14:paraId="7B7BEE8C" w14:textId="77777777" w:rsidR="00A22EE1" w:rsidRDefault="00043448">
      <w:pPr>
        <w:pStyle w:val="BodyText"/>
        <w:kinsoku w:val="0"/>
        <w:overflowPunct w:val="0"/>
        <w:ind w:left="580"/>
        <w:rPr>
          <w:sz w:val="20"/>
          <w:szCs w:val="20"/>
        </w:rPr>
      </w:pPr>
      <w:r>
        <w:rPr>
          <w:noProof/>
          <w:sz w:val="20"/>
          <w:szCs w:val="20"/>
        </w:rPr>
        <mc:AlternateContent>
          <mc:Choice Requires="wpg">
            <w:drawing>
              <wp:inline distT="0" distB="0" distL="0" distR="0" wp14:anchorId="1F30F430" wp14:editId="3414889D">
                <wp:extent cx="5255260" cy="256540"/>
                <wp:effectExtent l="0" t="0" r="0" b="0"/>
                <wp:docPr id="101"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5260" cy="256540"/>
                          <a:chOff x="0" y="0"/>
                          <a:chExt cx="8276" cy="404"/>
                        </a:xfrm>
                      </wpg:grpSpPr>
                      <wps:wsp>
                        <wps:cNvPr id="102" name="Freeform 93"/>
                        <wps:cNvSpPr>
                          <a:spLocks/>
                        </wps:cNvSpPr>
                        <wps:spPr bwMode="auto">
                          <a:xfrm>
                            <a:off x="7" y="7"/>
                            <a:ext cx="8261" cy="389"/>
                          </a:xfrm>
                          <a:custGeom>
                            <a:avLst/>
                            <a:gdLst>
                              <a:gd name="T0" fmla="*/ 0 w 8261"/>
                              <a:gd name="T1" fmla="*/ 388 h 389"/>
                              <a:gd name="T2" fmla="*/ 8260 w 8261"/>
                              <a:gd name="T3" fmla="*/ 388 h 389"/>
                              <a:gd name="T4" fmla="*/ 8260 w 8261"/>
                              <a:gd name="T5" fmla="*/ 0 h 389"/>
                              <a:gd name="T6" fmla="*/ 0 w 8261"/>
                              <a:gd name="T7" fmla="*/ 0 h 389"/>
                              <a:gd name="T8" fmla="*/ 0 w 8261"/>
                              <a:gd name="T9" fmla="*/ 388 h 389"/>
                            </a:gdLst>
                            <a:ahLst/>
                            <a:cxnLst>
                              <a:cxn ang="0">
                                <a:pos x="T0" y="T1"/>
                              </a:cxn>
                              <a:cxn ang="0">
                                <a:pos x="T2" y="T3"/>
                              </a:cxn>
                              <a:cxn ang="0">
                                <a:pos x="T4" y="T5"/>
                              </a:cxn>
                              <a:cxn ang="0">
                                <a:pos x="T6" y="T7"/>
                              </a:cxn>
                              <a:cxn ang="0">
                                <a:pos x="T8" y="T9"/>
                              </a:cxn>
                            </a:cxnLst>
                            <a:rect l="0" t="0" r="r" b="b"/>
                            <a:pathLst>
                              <a:path w="8261" h="389">
                                <a:moveTo>
                                  <a:pt x="0" y="388"/>
                                </a:moveTo>
                                <a:lnTo>
                                  <a:pt x="8260" y="388"/>
                                </a:lnTo>
                                <a:lnTo>
                                  <a:pt x="8260"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75AE72" id="Group 92" o:spid="_x0000_s1026" style="width:413.8pt;height:20.2pt;mso-position-horizontal-relative:char;mso-position-vertical-relative:line" coordsize="8276,4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">
                <v:shape id="Freeform 93" o:spid="_x0000_s1027" style="position:absolute;left:7;top:7;width:8261;height:389;visibility:visible;mso-wrap-style:square;v-text-anchor:top" coordsize="8261,3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" path="m,388r8260,l8260,,,,,388xe" filled="f" strokeweight=".72pt">
                  <v:path arrowok="t" o:connecttype="custom" o:connectlocs="0,388;8260,388;8260,0;0,0;0,388" o:connectangles="0,0,0,0,0"/>
                </v:shape>
                <w10:anchorlock/>
              </v:group>
            </w:pict>
          </mc:Fallback>
        </mc:AlternateContent>
      </w:r>
    </w:p>
    <w:p w14:paraId="5C7B6A9E" w14:textId="77777777" w:rsidR="00A22EE1" w:rsidRDefault="00043448">
      <w:pPr>
        <w:pStyle w:val="ListParagraph"/>
        <w:numPr>
          <w:ilvl w:val="0"/>
          <w:numId w:val="3"/>
        </w:numPr>
        <w:tabs>
          <w:tab w:val="left" w:pos="586"/>
          <w:tab w:val="left" w:pos="948"/>
          <w:tab w:val="left" w:pos="3107"/>
        </w:tabs>
        <w:kinsoku w:val="0"/>
        <w:overflowPunct w:val="0"/>
        <w:spacing w:before="7" w:line="357" w:lineRule="auto"/>
        <w:ind w:left="948" w:right="5912" w:hanging="720"/>
        <w:rPr>
          <w:spacing w:val="-6"/>
          <w:sz w:val="28"/>
          <w:szCs w:val="28"/>
        </w:rPr>
      </w:pPr>
      <w:r>
        <w:rPr>
          <w:noProof/>
        </w:rPr>
        <mc:AlternateContent>
          <mc:Choice Requires="wps">
            <w:drawing>
              <wp:anchor distT="0" distB="0" distL="114300" distR="114300" simplePos="0" relativeHeight="251658240" behindDoc="1" locked="0" layoutInCell="0" allowOverlap="1" wp14:anchorId="12C9CB33" wp14:editId="62852709">
                <wp:simplePos x="0" y="0"/>
                <wp:positionH relativeFrom="page">
                  <wp:posOffset>1899920</wp:posOffset>
                </wp:positionH>
                <wp:positionV relativeFrom="paragraph">
                  <wp:posOffset>330200</wp:posOffset>
                </wp:positionV>
                <wp:extent cx="277495" cy="250190"/>
                <wp:effectExtent l="0" t="0" r="1905" b="3810"/>
                <wp:wrapNone/>
                <wp:docPr id="100"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7495" cy="250190"/>
                        </a:xfrm>
                        <a:custGeom>
                          <a:avLst/>
                          <a:gdLst>
                            <a:gd name="T0" fmla="*/ 0 w 437"/>
                            <a:gd name="T1" fmla="*/ 2147483646 h 394"/>
                            <a:gd name="T2" fmla="*/ 2147483646 w 437"/>
                            <a:gd name="T3" fmla="*/ 2147483646 h 394"/>
                            <a:gd name="T4" fmla="*/ 2147483646 w 437"/>
                            <a:gd name="T5" fmla="*/ 0 h 394"/>
                            <a:gd name="T6" fmla="*/ 0 w 437"/>
                            <a:gd name="T7" fmla="*/ 0 h 394"/>
                            <a:gd name="T8" fmla="*/ 0 w 437"/>
                            <a:gd name="T9" fmla="*/ 2147483646 h 3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37" h="394">
                              <a:moveTo>
                                <a:pt x="0" y="393"/>
                              </a:moveTo>
                              <a:lnTo>
                                <a:pt x="436" y="393"/>
                              </a:lnTo>
                              <a:lnTo>
                                <a:pt x="436" y="0"/>
                              </a:lnTo>
                              <a:lnTo>
                                <a:pt x="0" y="0"/>
                              </a:lnTo>
                              <a:lnTo>
                                <a:pt x="0" y="39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21A81" id="Freeform 94" o:spid="_x0000_s1026" style="position:absolute;margin-left:149.6pt;margin-top:26pt;width:21.85pt;height:19.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7,39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" o:allowincell="f" path="m,393r436,l436,,,,,393xe" filled="f" strokeweight=".72pt">
                <v:path arrowok="t" o:connecttype="custom" o:connectlocs="0,2147483646;2147483646,2147483646;2147483646,0;0,0;0,2147483646" o:connectangles="0,0,0,0,0"/>
                <w10:wrap anchorx="page"/>
              </v:shape>
            </w:pict>
          </mc:Fallback>
        </mc:AlternateContent>
      </w:r>
      <w:r>
        <w:rPr>
          <w:noProof/>
        </w:rPr>
        <mc:AlternateContent>
          <mc:Choice Requires="wps">
            <w:drawing>
              <wp:anchor distT="0" distB="0" distL="114300" distR="114300" simplePos="0" relativeHeight="251659264" behindDoc="0" locked="0" layoutInCell="0" allowOverlap="1" wp14:anchorId="2937775C" wp14:editId="4FEADE43">
                <wp:simplePos x="0" y="0"/>
                <wp:positionH relativeFrom="page">
                  <wp:posOffset>3186430</wp:posOffset>
                </wp:positionH>
                <wp:positionV relativeFrom="paragraph">
                  <wp:posOffset>330200</wp:posOffset>
                </wp:positionV>
                <wp:extent cx="277495" cy="250190"/>
                <wp:effectExtent l="0" t="0" r="1905" b="3810"/>
                <wp:wrapNone/>
                <wp:docPr id="99"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7495" cy="250190"/>
                        </a:xfrm>
                        <a:custGeom>
                          <a:avLst/>
                          <a:gdLst>
                            <a:gd name="T0" fmla="*/ 0 w 437"/>
                            <a:gd name="T1" fmla="*/ 2147483646 h 394"/>
                            <a:gd name="T2" fmla="*/ 2147483646 w 437"/>
                            <a:gd name="T3" fmla="*/ 2147483646 h 394"/>
                            <a:gd name="T4" fmla="*/ 2147483646 w 437"/>
                            <a:gd name="T5" fmla="*/ 0 h 394"/>
                            <a:gd name="T6" fmla="*/ 0 w 437"/>
                            <a:gd name="T7" fmla="*/ 0 h 394"/>
                            <a:gd name="T8" fmla="*/ 0 w 437"/>
                            <a:gd name="T9" fmla="*/ 2147483646 h 3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37" h="394">
                              <a:moveTo>
                                <a:pt x="0" y="393"/>
                              </a:moveTo>
                              <a:lnTo>
                                <a:pt x="436" y="393"/>
                              </a:lnTo>
                              <a:lnTo>
                                <a:pt x="436" y="0"/>
                              </a:lnTo>
                              <a:lnTo>
                                <a:pt x="0" y="0"/>
                              </a:lnTo>
                              <a:lnTo>
                                <a:pt x="0" y="39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67473" id="Freeform 95" o:spid="_x0000_s1026" style="position:absolute;margin-left:250.9pt;margin-top:26pt;width:21.85pt;height:19.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7,39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" o:allowincell="f" path="m,393r436,l436,,,,,393xe" filled="f" strokeweight=".72pt">
                <v:path arrowok="t" o:connecttype="custom" o:connectlocs="0,2147483646;2147483646,2147483646;2147483646,0;0,0;0,2147483646" o:connectangles="0,0,0,0,0"/>
                <w10:wrap anchorx="page"/>
              </v:shape>
            </w:pict>
          </mc:Fallback>
        </mc:AlternateContent>
      </w:r>
      <w:r w:rsidR="00A22EE1">
        <w:rPr>
          <w:sz w:val="28"/>
          <w:szCs w:val="28"/>
        </w:rPr>
        <w:t>Is</w:t>
      </w:r>
      <w:r w:rsidR="00A22EE1">
        <w:rPr>
          <w:spacing w:val="-6"/>
          <w:sz w:val="28"/>
          <w:szCs w:val="28"/>
        </w:rPr>
        <w:t xml:space="preserve"> </w:t>
      </w:r>
      <w:r w:rsidR="00A22EE1">
        <w:rPr>
          <w:sz w:val="28"/>
          <w:szCs w:val="28"/>
        </w:rPr>
        <w:t>this</w:t>
      </w:r>
      <w:r w:rsidR="00A22EE1">
        <w:rPr>
          <w:spacing w:val="-6"/>
          <w:sz w:val="28"/>
          <w:szCs w:val="28"/>
        </w:rPr>
        <w:t xml:space="preserve"> </w:t>
      </w:r>
      <w:r w:rsidR="00A22EE1">
        <w:rPr>
          <w:sz w:val="28"/>
          <w:szCs w:val="28"/>
        </w:rPr>
        <w:t>research</w:t>
      </w:r>
      <w:r w:rsidR="00A22EE1">
        <w:rPr>
          <w:spacing w:val="-6"/>
          <w:sz w:val="28"/>
          <w:szCs w:val="28"/>
        </w:rPr>
        <w:t xml:space="preserve"> </w:t>
      </w:r>
      <w:r w:rsidR="00A22EE1">
        <w:rPr>
          <w:sz w:val="28"/>
          <w:szCs w:val="28"/>
        </w:rPr>
        <w:t>part</w:t>
      </w:r>
      <w:r w:rsidR="00A22EE1">
        <w:rPr>
          <w:spacing w:val="-6"/>
          <w:sz w:val="28"/>
          <w:szCs w:val="28"/>
        </w:rPr>
        <w:t xml:space="preserve"> </w:t>
      </w:r>
      <w:r w:rsidR="00A22EE1">
        <w:rPr>
          <w:sz w:val="28"/>
          <w:szCs w:val="28"/>
        </w:rPr>
        <w:t>of</w:t>
      </w:r>
      <w:r w:rsidR="00A22EE1">
        <w:rPr>
          <w:spacing w:val="-6"/>
          <w:sz w:val="28"/>
          <w:szCs w:val="28"/>
        </w:rPr>
        <w:t xml:space="preserve"> </w:t>
      </w:r>
      <w:r w:rsidR="00A22EE1">
        <w:rPr>
          <w:sz w:val="28"/>
          <w:szCs w:val="28"/>
        </w:rPr>
        <w:t>your</w:t>
      </w:r>
      <w:r w:rsidR="00A22EE1">
        <w:rPr>
          <w:spacing w:val="-6"/>
          <w:sz w:val="28"/>
          <w:szCs w:val="28"/>
        </w:rPr>
        <w:t xml:space="preserve"> </w:t>
      </w:r>
      <w:r w:rsidR="00A22EE1">
        <w:rPr>
          <w:sz w:val="28"/>
          <w:szCs w:val="28"/>
        </w:rPr>
        <w:t xml:space="preserve">Thesis? </w:t>
      </w:r>
      <w:r w:rsidR="00A22EE1">
        <w:rPr>
          <w:spacing w:val="-4"/>
          <w:sz w:val="28"/>
          <w:szCs w:val="28"/>
        </w:rPr>
        <w:t>Yes</w:t>
      </w:r>
      <w:r w:rsidR="00A22EE1">
        <w:rPr>
          <w:sz w:val="28"/>
          <w:szCs w:val="28"/>
        </w:rPr>
        <w:tab/>
      </w:r>
      <w:r w:rsidR="00A22EE1">
        <w:rPr>
          <w:spacing w:val="-6"/>
          <w:sz w:val="28"/>
          <w:szCs w:val="28"/>
        </w:rPr>
        <w:t>No</w:t>
      </w:r>
    </w:p>
    <w:p w14:paraId="05B60FAF" w14:textId="77777777" w:rsidR="00A22EE1" w:rsidRDefault="00A22EE1">
      <w:pPr>
        <w:pStyle w:val="BodyText"/>
        <w:kinsoku w:val="0"/>
        <w:overflowPunct w:val="0"/>
        <w:spacing w:before="5"/>
        <w:ind w:left="588"/>
        <w:rPr>
          <w:spacing w:val="-4"/>
        </w:rPr>
      </w:pPr>
      <w:r>
        <w:t>If</w:t>
      </w:r>
      <w:r>
        <w:rPr>
          <w:spacing w:val="-2"/>
        </w:rPr>
        <w:t xml:space="preserve"> </w:t>
      </w:r>
      <w:r>
        <w:rPr>
          <w:spacing w:val="-4"/>
        </w:rPr>
        <w:t>yes,</w:t>
      </w:r>
    </w:p>
    <w:p w14:paraId="34846FB6" w14:textId="77777777" w:rsidR="00A22EE1" w:rsidRDefault="00043448">
      <w:pPr>
        <w:pStyle w:val="BodyText"/>
        <w:kinsoku w:val="0"/>
        <w:overflowPunct w:val="0"/>
        <w:spacing w:before="163" w:line="357" w:lineRule="auto"/>
        <w:ind w:left="1298" w:right="4345" w:hanging="11"/>
      </w:pPr>
      <w:r>
        <w:rPr>
          <w:noProof/>
        </w:rPr>
        <mc:AlternateContent>
          <mc:Choice Requires="wps">
            <w:drawing>
              <wp:anchor distT="0" distB="0" distL="114300" distR="114300" simplePos="0" relativeHeight="251660288" behindDoc="0" locked="0" layoutInCell="0" allowOverlap="1" wp14:anchorId="005D8204" wp14:editId="1E51867B">
                <wp:simplePos x="0" y="0"/>
                <wp:positionH relativeFrom="page">
                  <wp:posOffset>4634230</wp:posOffset>
                </wp:positionH>
                <wp:positionV relativeFrom="paragraph">
                  <wp:posOffset>100330</wp:posOffset>
                </wp:positionV>
                <wp:extent cx="2533015" cy="247015"/>
                <wp:effectExtent l="0" t="0" r="0" b="0"/>
                <wp:wrapNone/>
                <wp:docPr id="98"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3015" cy="247015"/>
                        </a:xfrm>
                        <a:custGeom>
                          <a:avLst/>
                          <a:gdLst>
                            <a:gd name="T0" fmla="*/ 0 w 3989"/>
                            <a:gd name="T1" fmla="*/ 2147483646 h 389"/>
                            <a:gd name="T2" fmla="*/ 2147483646 w 3989"/>
                            <a:gd name="T3" fmla="*/ 2147483646 h 389"/>
                            <a:gd name="T4" fmla="*/ 2147483646 w 3989"/>
                            <a:gd name="T5" fmla="*/ 0 h 389"/>
                            <a:gd name="T6" fmla="*/ 0 w 3989"/>
                            <a:gd name="T7" fmla="*/ 0 h 389"/>
                            <a:gd name="T8" fmla="*/ 0 w 3989"/>
                            <a:gd name="T9" fmla="*/ 2147483646 h 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989" h="389">
                              <a:moveTo>
                                <a:pt x="0" y="388"/>
                              </a:moveTo>
                              <a:lnTo>
                                <a:pt x="3988" y="388"/>
                              </a:lnTo>
                              <a:lnTo>
                                <a:pt x="3988"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D16A6" id="Freeform 96" o:spid="_x0000_s1026" style="position:absolute;margin-left:364.9pt;margin-top:7.9pt;width:199.45pt;height:19.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989,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" o:allowincell="f" path="m,388r3988,l3988,,,,,388xe" filled="f" strokeweight=".72pt">
                <v:path arrowok="t" o:connecttype="custom" o:connectlocs="0,2147483646;2147483646,2147483646;2147483646,0;0,0;0,2147483646" o:connectangles="0,0,0,0,0"/>
                <w10:wrap anchorx="page"/>
              </v:shape>
            </w:pict>
          </mc:Fallback>
        </mc:AlternateContent>
      </w:r>
      <w:r>
        <w:rPr>
          <w:noProof/>
        </w:rPr>
        <mc:AlternateContent>
          <mc:Choice Requires="wps">
            <w:drawing>
              <wp:anchor distT="0" distB="0" distL="114300" distR="114300" simplePos="0" relativeHeight="251661312" behindDoc="0" locked="0" layoutInCell="0" allowOverlap="1" wp14:anchorId="38A0EAE9" wp14:editId="1060C6C9">
                <wp:simplePos x="0" y="0"/>
                <wp:positionH relativeFrom="page">
                  <wp:posOffset>3558540</wp:posOffset>
                </wp:positionH>
                <wp:positionV relativeFrom="paragraph">
                  <wp:posOffset>432435</wp:posOffset>
                </wp:positionV>
                <wp:extent cx="3609340" cy="250190"/>
                <wp:effectExtent l="0" t="0" r="0" b="3810"/>
                <wp:wrapNone/>
                <wp:docPr id="97"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9340" cy="250190"/>
                        </a:xfrm>
                        <a:custGeom>
                          <a:avLst/>
                          <a:gdLst>
                            <a:gd name="T0" fmla="*/ 0 w 5684"/>
                            <a:gd name="T1" fmla="*/ 2147483646 h 394"/>
                            <a:gd name="T2" fmla="*/ 2147483646 w 5684"/>
                            <a:gd name="T3" fmla="*/ 2147483646 h 394"/>
                            <a:gd name="T4" fmla="*/ 2147483646 w 5684"/>
                            <a:gd name="T5" fmla="*/ 0 h 394"/>
                            <a:gd name="T6" fmla="*/ 0 w 5684"/>
                            <a:gd name="T7" fmla="*/ 0 h 394"/>
                            <a:gd name="T8" fmla="*/ 0 w 5684"/>
                            <a:gd name="T9" fmla="*/ 2147483646 h 3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684" h="394">
                              <a:moveTo>
                                <a:pt x="0" y="393"/>
                              </a:moveTo>
                              <a:lnTo>
                                <a:pt x="5683" y="393"/>
                              </a:lnTo>
                              <a:lnTo>
                                <a:pt x="5683" y="0"/>
                              </a:lnTo>
                              <a:lnTo>
                                <a:pt x="0" y="0"/>
                              </a:lnTo>
                              <a:lnTo>
                                <a:pt x="0" y="39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51709" id="Freeform 97" o:spid="_x0000_s1026" style="position:absolute;margin-left:280.2pt;margin-top:34.05pt;width:284.2pt;height:19.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684,39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" o:allowincell="f" path="m,393r5683,l5683,,,,,393xe" filled="f" strokeweight=".72pt">
                <v:path arrowok="t" o:connecttype="custom" o:connectlocs="0,2147483646;2147483646,2147483646;2147483646,0;0,0;0,2147483646" o:connectangles="0,0,0,0,0"/>
                <w10:wrap anchorx="page"/>
              </v:shape>
            </w:pict>
          </mc:Fallback>
        </mc:AlternateContent>
      </w:r>
      <w:r w:rsidR="00A22EE1">
        <w:t>For</w:t>
      </w:r>
      <w:r w:rsidR="00A22EE1">
        <w:rPr>
          <w:spacing w:val="-7"/>
        </w:rPr>
        <w:t xml:space="preserve"> </w:t>
      </w:r>
      <w:r w:rsidR="00A22EE1">
        <w:t>what</w:t>
      </w:r>
      <w:r w:rsidR="00A22EE1">
        <w:rPr>
          <w:spacing w:val="-7"/>
        </w:rPr>
        <w:t xml:space="preserve"> </w:t>
      </w:r>
      <w:r w:rsidR="00A22EE1">
        <w:t>degree</w:t>
      </w:r>
      <w:r w:rsidR="00A22EE1">
        <w:rPr>
          <w:spacing w:val="-7"/>
        </w:rPr>
        <w:t xml:space="preserve"> </w:t>
      </w:r>
      <w:r w:rsidR="00A22EE1">
        <w:t>and</w:t>
      </w:r>
      <w:r w:rsidR="00A22EE1">
        <w:rPr>
          <w:spacing w:val="-7"/>
        </w:rPr>
        <w:t xml:space="preserve"> </w:t>
      </w:r>
      <w:r w:rsidR="00A22EE1">
        <w:t>in</w:t>
      </w:r>
      <w:r w:rsidR="00A22EE1">
        <w:rPr>
          <w:spacing w:val="-7"/>
        </w:rPr>
        <w:t xml:space="preserve"> </w:t>
      </w:r>
      <w:r w:rsidR="00A22EE1">
        <w:t>which</w:t>
      </w:r>
      <w:r w:rsidR="00A22EE1">
        <w:rPr>
          <w:spacing w:val="-7"/>
        </w:rPr>
        <w:t xml:space="preserve"> </w:t>
      </w:r>
      <w:r w:rsidR="00A22EE1">
        <w:t>subject? From which university?</w:t>
      </w:r>
    </w:p>
    <w:p w14:paraId="57BE695D" w14:textId="77777777" w:rsidR="00A22EE1" w:rsidRDefault="00043448">
      <w:pPr>
        <w:pStyle w:val="BodyText"/>
        <w:kinsoku w:val="0"/>
        <w:overflowPunct w:val="0"/>
        <w:spacing w:before="10"/>
        <w:ind w:left="1278"/>
        <w:rPr>
          <w:spacing w:val="-2"/>
        </w:rPr>
      </w:pPr>
      <w:r>
        <w:rPr>
          <w:noProof/>
        </w:rPr>
        <mc:AlternateContent>
          <mc:Choice Requires="wps">
            <w:drawing>
              <wp:anchor distT="0" distB="0" distL="114300" distR="114300" simplePos="0" relativeHeight="251662336" behindDoc="0" locked="0" layoutInCell="0" allowOverlap="1" wp14:anchorId="6BB6D433" wp14:editId="5FF797CB">
                <wp:simplePos x="0" y="0"/>
                <wp:positionH relativeFrom="page">
                  <wp:posOffset>3558540</wp:posOffset>
                </wp:positionH>
                <wp:positionV relativeFrom="paragraph">
                  <wp:posOffset>45720</wp:posOffset>
                </wp:positionV>
                <wp:extent cx="3609340" cy="247015"/>
                <wp:effectExtent l="0" t="0" r="0" b="0"/>
                <wp:wrapNone/>
                <wp:docPr id="96"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9340" cy="247015"/>
                        </a:xfrm>
                        <a:custGeom>
                          <a:avLst/>
                          <a:gdLst>
                            <a:gd name="T0" fmla="*/ 0 w 5684"/>
                            <a:gd name="T1" fmla="*/ 2147483646 h 389"/>
                            <a:gd name="T2" fmla="*/ 2147483646 w 5684"/>
                            <a:gd name="T3" fmla="*/ 2147483646 h 389"/>
                            <a:gd name="T4" fmla="*/ 2147483646 w 5684"/>
                            <a:gd name="T5" fmla="*/ 0 h 389"/>
                            <a:gd name="T6" fmla="*/ 0 w 5684"/>
                            <a:gd name="T7" fmla="*/ 0 h 389"/>
                            <a:gd name="T8" fmla="*/ 0 w 5684"/>
                            <a:gd name="T9" fmla="*/ 2147483646 h 3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684" h="389">
                              <a:moveTo>
                                <a:pt x="0" y="388"/>
                              </a:moveTo>
                              <a:lnTo>
                                <a:pt x="5683" y="388"/>
                              </a:lnTo>
                              <a:lnTo>
                                <a:pt x="5683" y="0"/>
                              </a:lnTo>
                              <a:lnTo>
                                <a:pt x="0" y="0"/>
                              </a:lnTo>
                              <a:lnTo>
                                <a:pt x="0" y="3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77755" id="Freeform 98" o:spid="_x0000_s1026" style="position:absolute;margin-left:280.2pt;margin-top:3.6pt;width:284.2pt;height:19.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684,3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" o:allowincell="f" path="m,388r5683,l5683,,,,,388xe" filled="f" strokeweight=".72pt">
                <v:path arrowok="t" o:connecttype="custom" o:connectlocs="0,2147483646;2147483646,2147483646;2147483646,0;0,0;0,2147483646" o:connectangles="0,0,0,0,0"/>
                <w10:wrap anchorx="page"/>
              </v:shape>
            </w:pict>
          </mc:Fallback>
        </mc:AlternateContent>
      </w:r>
      <w:r w:rsidR="00A22EE1">
        <w:t>From</w:t>
      </w:r>
      <w:r w:rsidR="00A22EE1">
        <w:rPr>
          <w:spacing w:val="-5"/>
        </w:rPr>
        <w:t xml:space="preserve"> </w:t>
      </w:r>
      <w:r w:rsidR="00A22EE1">
        <w:t>which</w:t>
      </w:r>
      <w:r w:rsidR="00A22EE1">
        <w:rPr>
          <w:spacing w:val="-6"/>
        </w:rPr>
        <w:t xml:space="preserve"> </w:t>
      </w:r>
      <w:r w:rsidR="00A22EE1">
        <w:rPr>
          <w:spacing w:val="-2"/>
        </w:rPr>
        <w:t>country?</w:t>
      </w:r>
    </w:p>
    <w:p w14:paraId="3EDD033B" w14:textId="77777777" w:rsidR="00A22EE1" w:rsidRDefault="00A22EE1">
      <w:pPr>
        <w:pStyle w:val="BodyText"/>
        <w:kinsoku w:val="0"/>
        <w:overflowPunct w:val="0"/>
        <w:spacing w:before="10"/>
        <w:ind w:left="1278"/>
        <w:rPr>
          <w:spacing w:val="-2"/>
        </w:rPr>
        <w:sectPr w:rsidR="00A22EE1">
          <w:pgSz w:w="12240" w:h="15840"/>
          <w:pgMar w:top="1240" w:right="240" w:bottom="940" w:left="1500" w:header="727" w:footer="743" w:gutter="0"/>
          <w:cols w:space="720"/>
          <w:noEndnote/>
        </w:sectPr>
      </w:pPr>
    </w:p>
    <w:p w14:paraId="3FD1BE3C" w14:textId="77777777" w:rsidR="00A22EE1" w:rsidRDefault="00A22EE1">
      <w:pPr>
        <w:pStyle w:val="BodyText"/>
        <w:kinsoku w:val="0"/>
        <w:overflowPunct w:val="0"/>
        <w:spacing w:before="180"/>
        <w:ind w:left="228"/>
        <w:rPr>
          <w:b/>
          <w:bCs/>
          <w:spacing w:val="-5"/>
          <w:sz w:val="36"/>
          <w:szCs w:val="36"/>
        </w:rPr>
      </w:pPr>
      <w:r>
        <w:rPr>
          <w:b/>
          <w:bCs/>
          <w:sz w:val="36"/>
          <w:szCs w:val="36"/>
        </w:rPr>
        <w:lastRenderedPageBreak/>
        <w:t>Part</w:t>
      </w:r>
      <w:r>
        <w:rPr>
          <w:spacing w:val="-1"/>
          <w:sz w:val="36"/>
          <w:szCs w:val="36"/>
        </w:rPr>
        <w:t xml:space="preserve"> </w:t>
      </w:r>
      <w:r>
        <w:rPr>
          <w:b/>
          <w:bCs/>
          <w:sz w:val="36"/>
          <w:szCs w:val="36"/>
        </w:rPr>
        <w:t>–</w:t>
      </w:r>
      <w:r>
        <w:rPr>
          <w:spacing w:val="-2"/>
          <w:sz w:val="36"/>
          <w:szCs w:val="36"/>
        </w:rPr>
        <w:t xml:space="preserve"> </w:t>
      </w:r>
      <w:r>
        <w:rPr>
          <w:b/>
          <w:bCs/>
          <w:spacing w:val="-5"/>
          <w:sz w:val="36"/>
          <w:szCs w:val="36"/>
        </w:rPr>
        <w:t>II</w:t>
      </w:r>
    </w:p>
    <w:p w14:paraId="6C7BC86E" w14:textId="77777777" w:rsidR="00A22EE1" w:rsidRDefault="00A22EE1">
      <w:pPr>
        <w:pStyle w:val="BodyText"/>
        <w:kinsoku w:val="0"/>
        <w:overflowPunct w:val="0"/>
        <w:rPr>
          <w:b/>
          <w:bCs/>
          <w:sz w:val="40"/>
          <w:szCs w:val="40"/>
        </w:rPr>
      </w:pPr>
    </w:p>
    <w:p w14:paraId="63C50C7C" w14:textId="77777777" w:rsidR="00A22EE1" w:rsidRDefault="00A22EE1">
      <w:pPr>
        <w:pStyle w:val="BodyText"/>
        <w:kinsoku w:val="0"/>
        <w:overflowPunct w:val="0"/>
        <w:spacing w:before="7"/>
        <w:rPr>
          <w:b/>
          <w:bCs/>
          <w:sz w:val="36"/>
          <w:szCs w:val="36"/>
        </w:rPr>
      </w:pPr>
    </w:p>
    <w:p w14:paraId="197CD9E0" w14:textId="77777777" w:rsidR="00A22EE1" w:rsidRDefault="00A22EE1">
      <w:pPr>
        <w:pStyle w:val="Heading3"/>
        <w:numPr>
          <w:ilvl w:val="0"/>
          <w:numId w:val="3"/>
        </w:numPr>
        <w:tabs>
          <w:tab w:val="left" w:pos="586"/>
        </w:tabs>
        <w:kinsoku w:val="0"/>
        <w:overflowPunct w:val="0"/>
        <w:ind w:left="586" w:hanging="358"/>
        <w:rPr>
          <w:spacing w:val="-2"/>
        </w:rPr>
      </w:pPr>
      <w:r>
        <w:t>Research</w:t>
      </w:r>
      <w:r>
        <w:rPr>
          <w:spacing w:val="34"/>
        </w:rPr>
        <w:t xml:space="preserve"> </w:t>
      </w:r>
      <w:r>
        <w:rPr>
          <w:spacing w:val="-2"/>
        </w:rPr>
        <w:t>Title:</w:t>
      </w:r>
    </w:p>
    <w:p w14:paraId="65BF1E45" w14:textId="77777777" w:rsidR="00A22EE1" w:rsidRDefault="00A22EE1">
      <w:pPr>
        <w:pStyle w:val="BodyText"/>
        <w:kinsoku w:val="0"/>
        <w:overflowPunct w:val="0"/>
        <w:rPr>
          <w:sz w:val="34"/>
          <w:szCs w:val="34"/>
        </w:rPr>
      </w:pPr>
      <w:r>
        <w:rPr>
          <w:sz w:val="24"/>
          <w:szCs w:val="24"/>
        </w:rPr>
        <w:br w:type="column"/>
      </w:r>
    </w:p>
    <w:p w14:paraId="6FF92A3C" w14:textId="77777777" w:rsidR="00A22EE1" w:rsidRDefault="00A22EE1">
      <w:pPr>
        <w:pStyle w:val="BodyText"/>
        <w:kinsoku w:val="0"/>
        <w:overflowPunct w:val="0"/>
        <w:spacing w:before="3"/>
        <w:rPr>
          <w:sz w:val="46"/>
          <w:szCs w:val="46"/>
        </w:rPr>
      </w:pPr>
    </w:p>
    <w:p w14:paraId="44D63296" w14:textId="77777777" w:rsidR="00A22EE1" w:rsidRDefault="00A22EE1">
      <w:pPr>
        <w:pStyle w:val="Heading2"/>
        <w:kinsoku w:val="0"/>
        <w:overflowPunct w:val="0"/>
        <w:rPr>
          <w:u w:val="none"/>
        </w:rPr>
      </w:pPr>
      <w:r>
        <w:t>Financial</w:t>
      </w:r>
      <w:r>
        <w:rPr>
          <w:b w:val="0"/>
          <w:bCs w:val="0"/>
          <w:spacing w:val="35"/>
        </w:rPr>
        <w:t xml:space="preserve"> </w:t>
      </w:r>
      <w:r>
        <w:rPr>
          <w:spacing w:val="-2"/>
        </w:rPr>
        <w:t>Information</w:t>
      </w:r>
    </w:p>
    <w:p w14:paraId="685F88D2" w14:textId="77777777" w:rsidR="00A22EE1" w:rsidRDefault="00A22EE1">
      <w:pPr>
        <w:pStyle w:val="Heading2"/>
        <w:kinsoku w:val="0"/>
        <w:overflowPunct w:val="0"/>
        <w:rPr>
          <w:u w:val="none"/>
        </w:rPr>
        <w:sectPr w:rsidR="00A22EE1">
          <w:pgSz w:w="12240" w:h="15840"/>
          <w:pgMar w:top="1240" w:right="240" w:bottom="940" w:left="1500" w:header="727" w:footer="743" w:gutter="0"/>
          <w:cols w:num="2" w:space="720" w:equalWidth="0">
            <w:col w:w="2574" w:space="446"/>
            <w:col w:w="7480"/>
          </w:cols>
          <w:noEndnote/>
        </w:sectPr>
      </w:pPr>
    </w:p>
    <w:p w14:paraId="3410C272" w14:textId="77777777" w:rsidR="00A22EE1" w:rsidRDefault="00A22EE1">
      <w:pPr>
        <w:pStyle w:val="BodyText"/>
        <w:kinsoku w:val="0"/>
        <w:overflowPunct w:val="0"/>
        <w:spacing w:before="10"/>
        <w:rPr>
          <w:b/>
          <w:bCs/>
          <w:sz w:val="20"/>
          <w:szCs w:val="20"/>
        </w:rPr>
      </w:pPr>
    </w:p>
    <w:p w14:paraId="0200674F" w14:textId="77777777" w:rsidR="00A22EE1" w:rsidRDefault="00043448">
      <w:pPr>
        <w:pStyle w:val="BodyText"/>
        <w:kinsoku w:val="0"/>
        <w:overflowPunct w:val="0"/>
        <w:ind w:left="396"/>
        <w:rPr>
          <w:sz w:val="20"/>
          <w:szCs w:val="20"/>
        </w:rPr>
      </w:pPr>
      <w:r>
        <w:rPr>
          <w:noProof/>
          <w:sz w:val="20"/>
          <w:szCs w:val="20"/>
        </w:rPr>
        <mc:AlternateContent>
          <mc:Choice Requires="wpg">
            <w:drawing>
              <wp:inline distT="0" distB="0" distL="0" distR="0" wp14:anchorId="38873CE9" wp14:editId="37387B48">
                <wp:extent cx="5727700" cy="539750"/>
                <wp:effectExtent l="0" t="0" r="0" b="0"/>
                <wp:docPr id="92"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700" cy="539750"/>
                          <a:chOff x="0" y="0"/>
                          <a:chExt cx="9020" cy="850"/>
                        </a:xfrm>
                      </wpg:grpSpPr>
                      <wpg:grpSp>
                        <wpg:cNvPr id="93" name="Group 100"/>
                        <wpg:cNvGrpSpPr>
                          <a:grpSpLocks/>
                        </wpg:cNvGrpSpPr>
                        <wpg:grpSpPr bwMode="auto">
                          <a:xfrm>
                            <a:off x="0" y="0"/>
                            <a:ext cx="9020" cy="850"/>
                            <a:chOff x="0" y="0"/>
                            <a:chExt cx="9020" cy="850"/>
                          </a:xfrm>
                        </wpg:grpSpPr>
                        <wps:wsp>
                          <wps:cNvPr id="94" name="Freeform 101"/>
                          <wps:cNvSpPr>
                            <a:spLocks/>
                          </wps:cNvSpPr>
                          <wps:spPr bwMode="auto">
                            <a:xfrm>
                              <a:off x="0" y="0"/>
                              <a:ext cx="9020" cy="850"/>
                            </a:xfrm>
                            <a:custGeom>
                              <a:avLst/>
                              <a:gdLst>
                                <a:gd name="T0" fmla="*/ 9019 w 9020"/>
                                <a:gd name="T1" fmla="*/ 840 h 850"/>
                                <a:gd name="T2" fmla="*/ 9009 w 9020"/>
                                <a:gd name="T3" fmla="*/ 840 h 850"/>
                                <a:gd name="T4" fmla="*/ 9 w 9020"/>
                                <a:gd name="T5" fmla="*/ 840 h 850"/>
                                <a:gd name="T6" fmla="*/ 0 w 9020"/>
                                <a:gd name="T7" fmla="*/ 840 h 850"/>
                                <a:gd name="T8" fmla="*/ 0 w 9020"/>
                                <a:gd name="T9" fmla="*/ 849 h 850"/>
                                <a:gd name="T10" fmla="*/ 9 w 9020"/>
                                <a:gd name="T11" fmla="*/ 849 h 850"/>
                                <a:gd name="T12" fmla="*/ 9009 w 9020"/>
                                <a:gd name="T13" fmla="*/ 849 h 850"/>
                                <a:gd name="T14" fmla="*/ 9019 w 9020"/>
                                <a:gd name="T15" fmla="*/ 849 h 850"/>
                                <a:gd name="T16" fmla="*/ 9019 w 9020"/>
                                <a:gd name="T17" fmla="*/ 840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20" h="850">
                                  <a:moveTo>
                                    <a:pt x="9019" y="840"/>
                                  </a:moveTo>
                                  <a:lnTo>
                                    <a:pt x="9009" y="840"/>
                                  </a:lnTo>
                                  <a:lnTo>
                                    <a:pt x="9" y="840"/>
                                  </a:lnTo>
                                  <a:lnTo>
                                    <a:pt x="0" y="840"/>
                                  </a:lnTo>
                                  <a:lnTo>
                                    <a:pt x="0" y="849"/>
                                  </a:lnTo>
                                  <a:lnTo>
                                    <a:pt x="9" y="849"/>
                                  </a:lnTo>
                                  <a:lnTo>
                                    <a:pt x="9009" y="849"/>
                                  </a:lnTo>
                                  <a:lnTo>
                                    <a:pt x="9019" y="849"/>
                                  </a:lnTo>
                                  <a:lnTo>
                                    <a:pt x="9019" y="8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02"/>
                          <wps:cNvSpPr>
                            <a:spLocks/>
                          </wps:cNvSpPr>
                          <wps:spPr bwMode="auto">
                            <a:xfrm>
                              <a:off x="0" y="0"/>
                              <a:ext cx="9020" cy="850"/>
                            </a:xfrm>
                            <a:custGeom>
                              <a:avLst/>
                              <a:gdLst>
                                <a:gd name="T0" fmla="*/ 9019 w 9020"/>
                                <a:gd name="T1" fmla="*/ 0 h 850"/>
                                <a:gd name="T2" fmla="*/ 9009 w 9020"/>
                                <a:gd name="T3" fmla="*/ 0 h 850"/>
                                <a:gd name="T4" fmla="*/ 9 w 9020"/>
                                <a:gd name="T5" fmla="*/ 0 h 850"/>
                                <a:gd name="T6" fmla="*/ 0 w 9020"/>
                                <a:gd name="T7" fmla="*/ 0 h 850"/>
                                <a:gd name="T8" fmla="*/ 0 w 9020"/>
                                <a:gd name="T9" fmla="*/ 9 h 850"/>
                                <a:gd name="T10" fmla="*/ 0 w 9020"/>
                                <a:gd name="T11" fmla="*/ 839 h 850"/>
                                <a:gd name="T12" fmla="*/ 9 w 9020"/>
                                <a:gd name="T13" fmla="*/ 839 h 850"/>
                                <a:gd name="T14" fmla="*/ 9 w 9020"/>
                                <a:gd name="T15" fmla="*/ 9 h 850"/>
                                <a:gd name="T16" fmla="*/ 9009 w 9020"/>
                                <a:gd name="T17" fmla="*/ 9 h 850"/>
                                <a:gd name="T18" fmla="*/ 9009 w 9020"/>
                                <a:gd name="T19" fmla="*/ 839 h 850"/>
                                <a:gd name="T20" fmla="*/ 9019 w 9020"/>
                                <a:gd name="T21" fmla="*/ 839 h 850"/>
                                <a:gd name="T22" fmla="*/ 9019 w 9020"/>
                                <a:gd name="T23" fmla="*/ 9 h 850"/>
                                <a:gd name="T24" fmla="*/ 9019 w 9020"/>
                                <a:gd name="T25" fmla="*/ 0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20" h="850">
                                  <a:moveTo>
                                    <a:pt x="9019" y="0"/>
                                  </a:moveTo>
                                  <a:lnTo>
                                    <a:pt x="9009" y="0"/>
                                  </a:lnTo>
                                  <a:lnTo>
                                    <a:pt x="9" y="0"/>
                                  </a:lnTo>
                                  <a:lnTo>
                                    <a:pt x="0" y="0"/>
                                  </a:lnTo>
                                  <a:lnTo>
                                    <a:pt x="0" y="9"/>
                                  </a:lnTo>
                                  <a:lnTo>
                                    <a:pt x="0" y="839"/>
                                  </a:lnTo>
                                  <a:lnTo>
                                    <a:pt x="9" y="839"/>
                                  </a:lnTo>
                                  <a:lnTo>
                                    <a:pt x="9" y="9"/>
                                  </a:lnTo>
                                  <a:lnTo>
                                    <a:pt x="9009" y="9"/>
                                  </a:lnTo>
                                  <a:lnTo>
                                    <a:pt x="9009" y="839"/>
                                  </a:lnTo>
                                  <a:lnTo>
                                    <a:pt x="9019" y="839"/>
                                  </a:lnTo>
                                  <a:lnTo>
                                    <a:pt x="9019" y="9"/>
                                  </a:lnTo>
                                  <a:lnTo>
                                    <a:pt x="90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27FA2570" id="Group 99" o:spid="_x0000_s1026" style="width:451pt;height:42.5pt;mso-position-horizontal-relative:char;mso-position-vertical-relative:line" coordsize="9020,8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">
                <v:group id="Group 100" o:spid="_x0000_s1027" style="position:absolute;width:9020;height:850" coordsize="9020,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">
                  <v:shape id="Freeform 101" o:spid="_x0000_s1028" style="position:absolute;width:9020;height:850;visibility:visible;mso-wrap-style:square;v-text-anchor:top" coordsize="9020,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" path="m9019,840r-10,l9,840r-9,l,849r9,l9009,849r10,l9019,840xe" fillcolor="black" stroked="f">
                    <v:path arrowok="t" o:connecttype="custom" o:connectlocs="9019,840;9009,840;9,840;0,840;0,849;9,849;9009,849;9019,849;9019,840" o:connectangles="0,0,0,0,0,0,0,0,0"/>
                  </v:shape>
                  <v:shape id="Freeform 102" o:spid="_x0000_s1029" style="position:absolute;width:9020;height:850;visibility:visible;mso-wrap-style:square;v-text-anchor:top" coordsize="9020,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" path="m9019,r-10,l9,,,,,9,,839r9,l9,9r9000,l9009,839r10,l9019,9r,-9xe" fillcolor="black" stroked="f">
                    <v:path arrowok="t" o:connecttype="custom" o:connectlocs="9019,0;9009,0;9,0;0,0;0,9;0,839;9,839;9,9;9009,9;9009,839;9019,839;9019,9;9019,0" o:connectangles="0,0,0,0,0,0,0,0,0,0,0,0,0"/>
                  </v:shape>
                </v:group>
                <w10:anchorlock/>
              </v:group>
            </w:pict>
          </mc:Fallback>
        </mc:AlternateContent>
      </w:r>
    </w:p>
    <w:p w14:paraId="6487F7A5" w14:textId="77777777" w:rsidR="00A22EE1" w:rsidRDefault="00A22EE1">
      <w:pPr>
        <w:pStyle w:val="BodyText"/>
        <w:kinsoku w:val="0"/>
        <w:overflowPunct w:val="0"/>
        <w:spacing w:before="9"/>
        <w:rPr>
          <w:b/>
          <w:bCs/>
          <w:sz w:val="13"/>
          <w:szCs w:val="13"/>
        </w:rPr>
      </w:pPr>
    </w:p>
    <w:p w14:paraId="4F346CC1" w14:textId="77777777" w:rsidR="00A22EE1" w:rsidRDefault="00A22EE1">
      <w:pPr>
        <w:pStyle w:val="Heading3"/>
        <w:numPr>
          <w:ilvl w:val="0"/>
          <w:numId w:val="3"/>
        </w:numPr>
        <w:tabs>
          <w:tab w:val="left" w:pos="586"/>
        </w:tabs>
        <w:kinsoku w:val="0"/>
        <w:overflowPunct w:val="0"/>
        <w:spacing w:before="93"/>
        <w:ind w:left="586" w:hanging="358"/>
        <w:rPr>
          <w:spacing w:val="-2"/>
        </w:rPr>
      </w:pPr>
      <w:r>
        <w:t>Name</w:t>
      </w:r>
      <w:r>
        <w:rPr>
          <w:spacing w:val="14"/>
        </w:rPr>
        <w:t xml:space="preserve"> </w:t>
      </w:r>
      <w:r>
        <w:t>of</w:t>
      </w:r>
      <w:r>
        <w:rPr>
          <w:spacing w:val="68"/>
          <w:w w:val="150"/>
        </w:rPr>
        <w:t xml:space="preserve"> </w:t>
      </w:r>
      <w:r>
        <w:t>the</w:t>
      </w:r>
      <w:r>
        <w:rPr>
          <w:spacing w:val="15"/>
        </w:rPr>
        <w:t xml:space="preserve"> </w:t>
      </w:r>
      <w:r>
        <w:t>funding</w:t>
      </w:r>
      <w:r>
        <w:rPr>
          <w:spacing w:val="16"/>
        </w:rPr>
        <w:t xml:space="preserve"> </w:t>
      </w:r>
      <w:r>
        <w:rPr>
          <w:spacing w:val="-2"/>
        </w:rPr>
        <w:t>organization:</w:t>
      </w:r>
    </w:p>
    <w:p w14:paraId="293D039A" w14:textId="77777777" w:rsidR="00A22EE1" w:rsidRDefault="00043448">
      <w:pPr>
        <w:pStyle w:val="BodyText"/>
        <w:kinsoku w:val="0"/>
        <w:overflowPunct w:val="0"/>
        <w:spacing w:before="2"/>
        <w:rPr>
          <w:sz w:val="14"/>
          <w:szCs w:val="14"/>
        </w:rPr>
      </w:pPr>
      <w:r>
        <w:rPr>
          <w:noProof/>
        </w:rPr>
        <mc:AlternateContent>
          <mc:Choice Requires="wps">
            <w:drawing>
              <wp:anchor distT="0" distB="0" distL="0" distR="0" simplePos="0" relativeHeight="251663360" behindDoc="0" locked="0" layoutInCell="0" allowOverlap="1" wp14:anchorId="0CDE3B52" wp14:editId="44967B2D">
                <wp:simplePos x="0" y="0"/>
                <wp:positionH relativeFrom="page">
                  <wp:posOffset>1255395</wp:posOffset>
                </wp:positionH>
                <wp:positionV relativeFrom="paragraph">
                  <wp:posOffset>118745</wp:posOffset>
                </wp:positionV>
                <wp:extent cx="5629910" cy="497205"/>
                <wp:effectExtent l="0" t="0" r="0" b="0"/>
                <wp:wrapTopAndBottom/>
                <wp:docPr id="91"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9910" cy="497205"/>
                        </a:xfrm>
                        <a:custGeom>
                          <a:avLst/>
                          <a:gdLst>
                            <a:gd name="T0" fmla="*/ 2147483646 w 8866"/>
                            <a:gd name="T1" fmla="*/ 0 h 783"/>
                            <a:gd name="T2" fmla="*/ 2147483646 w 8866"/>
                            <a:gd name="T3" fmla="*/ 0 h 783"/>
                            <a:gd name="T4" fmla="*/ 2147483646 w 8866"/>
                            <a:gd name="T5" fmla="*/ 2147483646 h 783"/>
                            <a:gd name="T6" fmla="*/ 2147483646 w 8866"/>
                            <a:gd name="T7" fmla="*/ 2147483646 h 783"/>
                            <a:gd name="T8" fmla="*/ 2147483646 w 8866"/>
                            <a:gd name="T9" fmla="*/ 2147483646 h 783"/>
                            <a:gd name="T10" fmla="*/ 2147483646 w 8866"/>
                            <a:gd name="T11" fmla="*/ 2147483646 h 783"/>
                            <a:gd name="T12" fmla="*/ 2147483646 w 8866"/>
                            <a:gd name="T13" fmla="*/ 2147483646 h 783"/>
                            <a:gd name="T14" fmla="*/ 2147483646 w 8866"/>
                            <a:gd name="T15" fmla="*/ 0 h 783"/>
                            <a:gd name="T16" fmla="*/ 2147483646 w 8866"/>
                            <a:gd name="T17" fmla="*/ 0 h 783"/>
                            <a:gd name="T18" fmla="*/ 0 w 8866"/>
                            <a:gd name="T19" fmla="*/ 0 h 783"/>
                            <a:gd name="T20" fmla="*/ 0 w 8866"/>
                            <a:gd name="T21" fmla="*/ 2147483646 h 783"/>
                            <a:gd name="T22" fmla="*/ 0 w 8866"/>
                            <a:gd name="T23" fmla="*/ 2147483646 h 783"/>
                            <a:gd name="T24" fmla="*/ 0 w 8866"/>
                            <a:gd name="T25" fmla="*/ 2147483646 h 783"/>
                            <a:gd name="T26" fmla="*/ 2147483646 w 8866"/>
                            <a:gd name="T27" fmla="*/ 2147483646 h 783"/>
                            <a:gd name="T28" fmla="*/ 2147483646 w 8866"/>
                            <a:gd name="T29" fmla="*/ 2147483646 h 783"/>
                            <a:gd name="T30" fmla="*/ 2147483646 w 8866"/>
                            <a:gd name="T31" fmla="*/ 2147483646 h 783"/>
                            <a:gd name="T32" fmla="*/ 2147483646 w 8866"/>
                            <a:gd name="T33" fmla="*/ 2147483646 h 783"/>
                            <a:gd name="T34" fmla="*/ 2147483646 w 8866"/>
                            <a:gd name="T35" fmla="*/ 2147483646 h 783"/>
                            <a:gd name="T36" fmla="*/ 2147483646 w 8866"/>
                            <a:gd name="T37" fmla="*/ 0 h 78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8866" h="783">
                              <a:moveTo>
                                <a:pt x="8865" y="0"/>
                              </a:moveTo>
                              <a:lnTo>
                                <a:pt x="8856" y="0"/>
                              </a:lnTo>
                              <a:lnTo>
                                <a:pt x="8856" y="9"/>
                              </a:lnTo>
                              <a:lnTo>
                                <a:pt x="8856" y="772"/>
                              </a:lnTo>
                              <a:lnTo>
                                <a:pt x="9" y="772"/>
                              </a:lnTo>
                              <a:lnTo>
                                <a:pt x="9" y="9"/>
                              </a:lnTo>
                              <a:lnTo>
                                <a:pt x="8856" y="9"/>
                              </a:lnTo>
                              <a:lnTo>
                                <a:pt x="8856" y="0"/>
                              </a:lnTo>
                              <a:lnTo>
                                <a:pt x="9" y="0"/>
                              </a:lnTo>
                              <a:lnTo>
                                <a:pt x="0" y="0"/>
                              </a:lnTo>
                              <a:lnTo>
                                <a:pt x="0" y="9"/>
                              </a:lnTo>
                              <a:lnTo>
                                <a:pt x="0" y="772"/>
                              </a:lnTo>
                              <a:lnTo>
                                <a:pt x="0" y="782"/>
                              </a:lnTo>
                              <a:lnTo>
                                <a:pt x="9" y="782"/>
                              </a:lnTo>
                              <a:lnTo>
                                <a:pt x="8856" y="782"/>
                              </a:lnTo>
                              <a:lnTo>
                                <a:pt x="8865" y="782"/>
                              </a:lnTo>
                              <a:lnTo>
                                <a:pt x="8865" y="772"/>
                              </a:lnTo>
                              <a:lnTo>
                                <a:pt x="8865" y="9"/>
                              </a:lnTo>
                              <a:lnTo>
                                <a:pt x="88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27C33" id="Freeform 103" o:spid="_x0000_s1026" style="position:absolute;margin-left:98.85pt;margin-top:9.35pt;width:443.3pt;height:39.1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66,7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" o:allowincell="f" path="m8865,r-9,l8856,9r,763l9,772,9,9r8847,l8856,,9,,,,,9,,772r,10l9,782r8847,l8865,782r,-10l8865,9r,-9xe" fillcolor="black" stroked="f">
                <v:path arrowok="t" o:connecttype="custom" o:connectlocs="2147483646,0;2147483646,0;2147483646,2147483646;2147483646,2147483646;2147483646,2147483646;2147483646,2147483646;2147483646,2147483646;2147483646,0;2147483646,0;0,0;0,2147483646;0,2147483646;0,2147483646;2147483646,2147483646;2147483646,2147483646;2147483646,2147483646;2147483646,2147483646;2147483646,2147483646;2147483646,0" o:connectangles="0,0,0,0,0,0,0,0,0,0,0,0,0,0,0,0,0,0,0"/>
                <w10:wrap type="topAndBottom" anchorx="page"/>
              </v:shape>
            </w:pict>
          </mc:Fallback>
        </mc:AlternateContent>
      </w:r>
    </w:p>
    <w:p w14:paraId="24BFFC78" w14:textId="77777777" w:rsidR="00A22EE1" w:rsidRDefault="00A22EE1">
      <w:pPr>
        <w:pStyle w:val="BodyText"/>
        <w:kinsoku w:val="0"/>
        <w:overflowPunct w:val="0"/>
        <w:spacing w:before="5"/>
        <w:rPr>
          <w:sz w:val="6"/>
          <w:szCs w:val="6"/>
        </w:rPr>
      </w:pPr>
    </w:p>
    <w:p w14:paraId="7445530B" w14:textId="77777777" w:rsidR="00A22EE1" w:rsidRDefault="00043448">
      <w:pPr>
        <w:pStyle w:val="BodyText"/>
        <w:kinsoku w:val="0"/>
        <w:overflowPunct w:val="0"/>
        <w:spacing w:before="87" w:line="364" w:lineRule="auto"/>
        <w:ind w:left="947" w:right="3130" w:hanging="360"/>
      </w:pPr>
      <w:r>
        <w:rPr>
          <w:noProof/>
        </w:rPr>
        <mc:AlternateContent>
          <mc:Choice Requires="wps">
            <w:drawing>
              <wp:anchor distT="0" distB="0" distL="114300" distR="114300" simplePos="0" relativeHeight="251667456" behindDoc="0" locked="0" layoutInCell="0" allowOverlap="1" wp14:anchorId="5C0044A3" wp14:editId="11561282">
                <wp:simplePos x="0" y="0"/>
                <wp:positionH relativeFrom="page">
                  <wp:posOffset>2795905</wp:posOffset>
                </wp:positionH>
                <wp:positionV relativeFrom="paragraph">
                  <wp:posOffset>365760</wp:posOffset>
                </wp:positionV>
                <wp:extent cx="4048125" cy="268605"/>
                <wp:effectExtent l="0" t="0" r="3175" b="0"/>
                <wp:wrapNone/>
                <wp:docPr id="90"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48125" cy="268605"/>
                        </a:xfrm>
                        <a:custGeom>
                          <a:avLst/>
                          <a:gdLst>
                            <a:gd name="T0" fmla="*/ 0 w 6375"/>
                            <a:gd name="T1" fmla="*/ 2147483646 h 423"/>
                            <a:gd name="T2" fmla="*/ 2147483646 w 6375"/>
                            <a:gd name="T3" fmla="*/ 2147483646 h 423"/>
                            <a:gd name="T4" fmla="*/ 2147483646 w 6375"/>
                            <a:gd name="T5" fmla="*/ 0 h 423"/>
                            <a:gd name="T6" fmla="*/ 0 w 6375"/>
                            <a:gd name="T7" fmla="*/ 0 h 423"/>
                            <a:gd name="T8" fmla="*/ 0 w 6375"/>
                            <a:gd name="T9" fmla="*/ 2147483646 h 42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75" h="423">
                              <a:moveTo>
                                <a:pt x="0" y="422"/>
                              </a:moveTo>
                              <a:lnTo>
                                <a:pt x="6374" y="422"/>
                              </a:lnTo>
                              <a:lnTo>
                                <a:pt x="6374" y="0"/>
                              </a:lnTo>
                              <a:lnTo>
                                <a:pt x="0" y="0"/>
                              </a:lnTo>
                              <a:lnTo>
                                <a:pt x="0" y="42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D78D9" id="Freeform 104" o:spid="_x0000_s1026" style="position:absolute;margin-left:220.15pt;margin-top:28.8pt;width:318.75pt;height:21.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75,4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" o:allowincell="f" path="m,422r6374,l6374,,,,,422xe" filled="f" strokeweight=".72pt">
                <v:path arrowok="t" o:connecttype="custom" o:connectlocs="0,2147483646;2147483646,2147483646;2147483646,0;0,0;0,2147483646" o:connectangles="0,0,0,0,0"/>
                <w10:wrap anchorx="page"/>
              </v:shape>
            </w:pict>
          </mc:Fallback>
        </mc:AlternateContent>
      </w:r>
      <w:r w:rsidR="00A22EE1">
        <w:t>Contact</w:t>
      </w:r>
      <w:r w:rsidR="00A22EE1">
        <w:rPr>
          <w:spacing w:val="-6"/>
        </w:rPr>
        <w:t xml:space="preserve"> </w:t>
      </w:r>
      <w:r w:rsidR="00A22EE1">
        <w:t>information</w:t>
      </w:r>
      <w:r w:rsidR="00A22EE1">
        <w:rPr>
          <w:spacing w:val="-6"/>
        </w:rPr>
        <w:t xml:space="preserve"> </w:t>
      </w:r>
      <w:r w:rsidR="00A22EE1">
        <w:t>of</w:t>
      </w:r>
      <w:r w:rsidR="00A22EE1">
        <w:rPr>
          <w:spacing w:val="-6"/>
        </w:rPr>
        <w:t xml:space="preserve"> </w:t>
      </w:r>
      <w:r w:rsidR="00A22EE1">
        <w:t>funding</w:t>
      </w:r>
      <w:r w:rsidR="00A22EE1">
        <w:rPr>
          <w:spacing w:val="-6"/>
        </w:rPr>
        <w:t xml:space="preserve"> </w:t>
      </w:r>
      <w:r w:rsidR="00A22EE1">
        <w:t>organization</w:t>
      </w:r>
      <w:r w:rsidR="00A22EE1">
        <w:rPr>
          <w:spacing w:val="-6"/>
        </w:rPr>
        <w:t xml:space="preserve"> </w:t>
      </w:r>
      <w:r w:rsidR="00A22EE1">
        <w:t>or</w:t>
      </w:r>
      <w:r w:rsidR="00A22EE1">
        <w:rPr>
          <w:spacing w:val="-6"/>
        </w:rPr>
        <w:t xml:space="preserve"> </w:t>
      </w:r>
      <w:r w:rsidR="00A22EE1">
        <w:t>agency: Postal Address:</w:t>
      </w:r>
    </w:p>
    <w:p w14:paraId="228FC9D4" w14:textId="77777777" w:rsidR="00A22EE1" w:rsidRDefault="00043448">
      <w:pPr>
        <w:pStyle w:val="BodyText"/>
        <w:kinsoku w:val="0"/>
        <w:overflowPunct w:val="0"/>
        <w:spacing w:before="154"/>
        <w:ind w:left="947"/>
        <w:rPr>
          <w:spacing w:val="-4"/>
        </w:rPr>
      </w:pPr>
      <w:r>
        <w:rPr>
          <w:noProof/>
        </w:rPr>
        <mc:AlternateContent>
          <mc:Choice Requires="wps">
            <w:drawing>
              <wp:anchor distT="0" distB="0" distL="114300" distR="114300" simplePos="0" relativeHeight="251669504" behindDoc="0" locked="0" layoutInCell="0" allowOverlap="1" wp14:anchorId="2E10D148" wp14:editId="563978A4">
                <wp:simplePos x="0" y="0"/>
                <wp:positionH relativeFrom="page">
                  <wp:posOffset>2738120</wp:posOffset>
                </wp:positionH>
                <wp:positionV relativeFrom="paragraph">
                  <wp:posOffset>103505</wp:posOffset>
                </wp:positionV>
                <wp:extent cx="4048125" cy="268605"/>
                <wp:effectExtent l="0" t="0" r="3175" b="0"/>
                <wp:wrapNone/>
                <wp:docPr id="89"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48125" cy="268605"/>
                        </a:xfrm>
                        <a:custGeom>
                          <a:avLst/>
                          <a:gdLst>
                            <a:gd name="T0" fmla="*/ 0 w 6375"/>
                            <a:gd name="T1" fmla="*/ 2147483646 h 423"/>
                            <a:gd name="T2" fmla="*/ 2147483646 w 6375"/>
                            <a:gd name="T3" fmla="*/ 2147483646 h 423"/>
                            <a:gd name="T4" fmla="*/ 2147483646 w 6375"/>
                            <a:gd name="T5" fmla="*/ 0 h 423"/>
                            <a:gd name="T6" fmla="*/ 0 w 6375"/>
                            <a:gd name="T7" fmla="*/ 0 h 423"/>
                            <a:gd name="T8" fmla="*/ 0 w 6375"/>
                            <a:gd name="T9" fmla="*/ 2147483646 h 42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75" h="423">
                              <a:moveTo>
                                <a:pt x="0" y="422"/>
                              </a:moveTo>
                              <a:lnTo>
                                <a:pt x="6374" y="422"/>
                              </a:lnTo>
                              <a:lnTo>
                                <a:pt x="6374" y="0"/>
                              </a:lnTo>
                              <a:lnTo>
                                <a:pt x="0" y="0"/>
                              </a:lnTo>
                              <a:lnTo>
                                <a:pt x="0" y="42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E18C3" id="Freeform 105" o:spid="_x0000_s1026" style="position:absolute;margin-left:215.6pt;margin-top:8.15pt;width:318.75pt;height:21.1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75,4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" o:allowincell="f" path="m,422r6374,l6374,,,,,422xe" filled="f" strokeweight=".72pt">
                <v:path arrowok="t" o:connecttype="custom" o:connectlocs="0,2147483646;2147483646,2147483646;2147483646,0;0,0;0,2147483646" o:connectangles="0,0,0,0,0"/>
                <w10:wrap anchorx="page"/>
              </v:shape>
            </w:pict>
          </mc:Fallback>
        </mc:AlternateContent>
      </w:r>
      <w:r w:rsidR="00A22EE1">
        <w:t>Telephone</w:t>
      </w:r>
      <w:r w:rsidR="00A22EE1">
        <w:rPr>
          <w:spacing w:val="-12"/>
        </w:rPr>
        <w:t xml:space="preserve"> </w:t>
      </w:r>
      <w:r w:rsidR="00A22EE1">
        <w:rPr>
          <w:spacing w:val="-4"/>
        </w:rPr>
        <w:t>No.:</w:t>
      </w:r>
    </w:p>
    <w:p w14:paraId="013E952C" w14:textId="77777777" w:rsidR="00A22EE1" w:rsidRDefault="00A22EE1">
      <w:pPr>
        <w:pStyle w:val="BodyText"/>
        <w:kinsoku w:val="0"/>
        <w:overflowPunct w:val="0"/>
        <w:spacing w:before="10"/>
        <w:rPr>
          <w:sz w:val="27"/>
          <w:szCs w:val="27"/>
        </w:rPr>
      </w:pPr>
    </w:p>
    <w:p w14:paraId="58ED7394" w14:textId="77777777" w:rsidR="00A22EE1" w:rsidRDefault="00043448">
      <w:pPr>
        <w:pStyle w:val="BodyText"/>
        <w:kinsoku w:val="0"/>
        <w:overflowPunct w:val="0"/>
        <w:ind w:left="947"/>
        <w:rPr>
          <w:spacing w:val="-4"/>
        </w:rPr>
      </w:pPr>
      <w:r>
        <w:rPr>
          <w:noProof/>
        </w:rPr>
        <mc:AlternateContent>
          <mc:Choice Requires="wps">
            <w:drawing>
              <wp:anchor distT="0" distB="0" distL="114300" distR="114300" simplePos="0" relativeHeight="251668480" behindDoc="0" locked="0" layoutInCell="0" allowOverlap="1" wp14:anchorId="75D62256" wp14:editId="32F039A0">
                <wp:simplePos x="0" y="0"/>
                <wp:positionH relativeFrom="page">
                  <wp:posOffset>2253615</wp:posOffset>
                </wp:positionH>
                <wp:positionV relativeFrom="paragraph">
                  <wp:posOffset>2540</wp:posOffset>
                </wp:positionV>
                <wp:extent cx="1865630" cy="268605"/>
                <wp:effectExtent l="0" t="0" r="1270" b="0"/>
                <wp:wrapNone/>
                <wp:docPr id="88"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5630" cy="268605"/>
                        </a:xfrm>
                        <a:custGeom>
                          <a:avLst/>
                          <a:gdLst>
                            <a:gd name="T0" fmla="*/ 0 w 2938"/>
                            <a:gd name="T1" fmla="*/ 2147483646 h 423"/>
                            <a:gd name="T2" fmla="*/ 2147483646 w 2938"/>
                            <a:gd name="T3" fmla="*/ 2147483646 h 423"/>
                            <a:gd name="T4" fmla="*/ 2147483646 w 2938"/>
                            <a:gd name="T5" fmla="*/ 0 h 423"/>
                            <a:gd name="T6" fmla="*/ 0 w 2938"/>
                            <a:gd name="T7" fmla="*/ 0 h 423"/>
                            <a:gd name="T8" fmla="*/ 0 w 2938"/>
                            <a:gd name="T9" fmla="*/ 2147483646 h 42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938" h="423">
                              <a:moveTo>
                                <a:pt x="0" y="422"/>
                              </a:moveTo>
                              <a:lnTo>
                                <a:pt x="2937" y="422"/>
                              </a:lnTo>
                              <a:lnTo>
                                <a:pt x="2937" y="0"/>
                              </a:lnTo>
                              <a:lnTo>
                                <a:pt x="0" y="0"/>
                              </a:lnTo>
                              <a:lnTo>
                                <a:pt x="0" y="42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F5220" id="Freeform 106" o:spid="_x0000_s1026" style="position:absolute;margin-left:177.45pt;margin-top:.2pt;width:146.9pt;height:21.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38,4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" o:allowincell="f" path="m,422r2937,l2937,,,,,422xe" filled="f" strokeweight=".72pt">
                <v:path arrowok="t" o:connecttype="custom" o:connectlocs="0,2147483646;2147483646,2147483646;2147483646,0;0,0;0,2147483646" o:connectangles="0,0,0,0,0"/>
                <w10:wrap anchorx="page"/>
              </v:shape>
            </w:pict>
          </mc:Fallback>
        </mc:AlternateContent>
      </w:r>
      <w:r w:rsidR="00A22EE1">
        <w:t>Fax</w:t>
      </w:r>
      <w:r w:rsidR="00A22EE1">
        <w:rPr>
          <w:spacing w:val="-5"/>
        </w:rPr>
        <w:t xml:space="preserve"> </w:t>
      </w:r>
      <w:r w:rsidR="00A22EE1">
        <w:rPr>
          <w:spacing w:val="-4"/>
        </w:rPr>
        <w:t>No.:</w:t>
      </w:r>
    </w:p>
    <w:p w14:paraId="2877D042" w14:textId="77777777" w:rsidR="00A22EE1" w:rsidRDefault="00A22EE1">
      <w:pPr>
        <w:pStyle w:val="BodyText"/>
        <w:kinsoku w:val="0"/>
        <w:overflowPunct w:val="0"/>
        <w:spacing w:before="8"/>
        <w:rPr>
          <w:sz w:val="41"/>
          <w:szCs w:val="41"/>
        </w:rPr>
      </w:pPr>
    </w:p>
    <w:p w14:paraId="177D2A9A" w14:textId="77777777" w:rsidR="00A22EE1" w:rsidRDefault="00043448">
      <w:pPr>
        <w:pStyle w:val="BodyText"/>
        <w:kinsoku w:val="0"/>
        <w:overflowPunct w:val="0"/>
        <w:spacing w:before="1"/>
        <w:ind w:left="947"/>
        <w:rPr>
          <w:spacing w:val="-2"/>
        </w:rPr>
      </w:pPr>
      <w:r>
        <w:rPr>
          <w:noProof/>
        </w:rPr>
        <mc:AlternateContent>
          <mc:Choice Requires="wps">
            <w:drawing>
              <wp:anchor distT="0" distB="0" distL="114300" distR="114300" simplePos="0" relativeHeight="251670528" behindDoc="0" locked="0" layoutInCell="0" allowOverlap="1" wp14:anchorId="44DF76AE" wp14:editId="4BD8DCF5">
                <wp:simplePos x="0" y="0"/>
                <wp:positionH relativeFrom="page">
                  <wp:posOffset>2186305</wp:posOffset>
                </wp:positionH>
                <wp:positionV relativeFrom="paragraph">
                  <wp:posOffset>-60325</wp:posOffset>
                </wp:positionV>
                <wp:extent cx="4048125" cy="267970"/>
                <wp:effectExtent l="0" t="0" r="3175" b="0"/>
                <wp:wrapNone/>
                <wp:docPr id="87"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48125" cy="267970"/>
                        </a:xfrm>
                        <a:custGeom>
                          <a:avLst/>
                          <a:gdLst>
                            <a:gd name="T0" fmla="*/ 0 w 6375"/>
                            <a:gd name="T1" fmla="*/ 2147483646 h 422"/>
                            <a:gd name="T2" fmla="*/ 2147483646 w 6375"/>
                            <a:gd name="T3" fmla="*/ 2147483646 h 422"/>
                            <a:gd name="T4" fmla="*/ 2147483646 w 6375"/>
                            <a:gd name="T5" fmla="*/ 0 h 422"/>
                            <a:gd name="T6" fmla="*/ 0 w 6375"/>
                            <a:gd name="T7" fmla="*/ 0 h 422"/>
                            <a:gd name="T8" fmla="*/ 0 w 6375"/>
                            <a:gd name="T9" fmla="*/ 2147483646 h 42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375" h="422">
                              <a:moveTo>
                                <a:pt x="0" y="422"/>
                              </a:moveTo>
                              <a:lnTo>
                                <a:pt x="6374" y="422"/>
                              </a:lnTo>
                              <a:lnTo>
                                <a:pt x="6374" y="0"/>
                              </a:lnTo>
                              <a:lnTo>
                                <a:pt x="0" y="0"/>
                              </a:lnTo>
                              <a:lnTo>
                                <a:pt x="0" y="42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CB2B6" id="Freeform 107" o:spid="_x0000_s1026" style="position:absolute;margin-left:172.15pt;margin-top:-4.75pt;width:318.75pt;height:21.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75,4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" o:allowincell="f" path="m,422r6374,l6374,,,,,422xe" filled="f" strokeweight=".72pt">
                <v:path arrowok="t" o:connecttype="custom" o:connectlocs="0,2147483646;2147483646,2147483646;2147483646,0;0,0;0,2147483646" o:connectangles="0,0,0,0,0"/>
                <w10:wrap anchorx="page"/>
              </v:shape>
            </w:pict>
          </mc:Fallback>
        </mc:AlternateContent>
      </w:r>
      <w:r w:rsidR="00A22EE1">
        <w:rPr>
          <w:spacing w:val="-2"/>
        </w:rPr>
        <w:t>e-mail:</w:t>
      </w:r>
    </w:p>
    <w:p w14:paraId="37D81962" w14:textId="77777777" w:rsidR="00A22EE1" w:rsidRDefault="00A22EE1">
      <w:pPr>
        <w:pStyle w:val="BodyText"/>
        <w:kinsoku w:val="0"/>
        <w:overflowPunct w:val="0"/>
        <w:spacing w:before="162"/>
        <w:ind w:left="947"/>
        <w:rPr>
          <w:spacing w:val="-2"/>
        </w:rPr>
      </w:pPr>
      <w:r>
        <w:t>Contact</w:t>
      </w:r>
      <w:r>
        <w:rPr>
          <w:spacing w:val="-7"/>
        </w:rPr>
        <w:t xml:space="preserve"> </w:t>
      </w:r>
      <w:r>
        <w:t>person</w:t>
      </w:r>
      <w:r>
        <w:rPr>
          <w:spacing w:val="-7"/>
        </w:rPr>
        <w:t xml:space="preserve"> </w:t>
      </w:r>
      <w:r>
        <w:t>at</w:t>
      </w:r>
      <w:r>
        <w:rPr>
          <w:spacing w:val="-6"/>
        </w:rPr>
        <w:t xml:space="preserve"> </w:t>
      </w:r>
      <w:r>
        <w:t>the</w:t>
      </w:r>
      <w:r>
        <w:rPr>
          <w:spacing w:val="-7"/>
        </w:rPr>
        <w:t xml:space="preserve"> </w:t>
      </w:r>
      <w:r>
        <w:t>funding</w:t>
      </w:r>
      <w:r>
        <w:rPr>
          <w:spacing w:val="-6"/>
        </w:rPr>
        <w:t xml:space="preserve"> </w:t>
      </w:r>
      <w:r>
        <w:t>organization</w:t>
      </w:r>
      <w:r>
        <w:rPr>
          <w:spacing w:val="-7"/>
        </w:rPr>
        <w:t xml:space="preserve"> </w:t>
      </w:r>
      <w:r>
        <w:t>or</w:t>
      </w:r>
      <w:r>
        <w:rPr>
          <w:spacing w:val="-6"/>
        </w:rPr>
        <w:t xml:space="preserve"> </w:t>
      </w:r>
      <w:r>
        <w:rPr>
          <w:spacing w:val="-2"/>
        </w:rPr>
        <w:t>agency:</w:t>
      </w:r>
    </w:p>
    <w:p w14:paraId="78528A5B" w14:textId="77777777" w:rsidR="00A22EE1" w:rsidRDefault="00043448">
      <w:pPr>
        <w:pStyle w:val="BodyText"/>
        <w:kinsoku w:val="0"/>
        <w:overflowPunct w:val="0"/>
        <w:spacing w:before="1"/>
        <w:rPr>
          <w:sz w:val="7"/>
          <w:szCs w:val="7"/>
        </w:rPr>
      </w:pPr>
      <w:r>
        <w:rPr>
          <w:noProof/>
        </w:rPr>
        <mc:AlternateContent>
          <mc:Choice Requires="wps">
            <w:drawing>
              <wp:anchor distT="0" distB="0" distL="0" distR="0" simplePos="0" relativeHeight="251664384" behindDoc="0" locked="0" layoutInCell="0" allowOverlap="1" wp14:anchorId="59A1847C" wp14:editId="24646EF4">
                <wp:simplePos x="0" y="0"/>
                <wp:positionH relativeFrom="page">
                  <wp:posOffset>1604645</wp:posOffset>
                </wp:positionH>
                <wp:positionV relativeFrom="paragraph">
                  <wp:posOffset>66675</wp:posOffset>
                </wp:positionV>
                <wp:extent cx="1402080" cy="268605"/>
                <wp:effectExtent l="0" t="0" r="0" b="0"/>
                <wp:wrapTopAndBottom/>
                <wp:docPr id="86"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2080" cy="268605"/>
                        </a:xfrm>
                        <a:custGeom>
                          <a:avLst/>
                          <a:gdLst>
                            <a:gd name="T0" fmla="*/ 0 w 2208"/>
                            <a:gd name="T1" fmla="*/ 2147483646 h 423"/>
                            <a:gd name="T2" fmla="*/ 2147483646 w 2208"/>
                            <a:gd name="T3" fmla="*/ 2147483646 h 423"/>
                            <a:gd name="T4" fmla="*/ 2147483646 w 2208"/>
                            <a:gd name="T5" fmla="*/ 0 h 423"/>
                            <a:gd name="T6" fmla="*/ 0 w 2208"/>
                            <a:gd name="T7" fmla="*/ 0 h 423"/>
                            <a:gd name="T8" fmla="*/ 0 w 2208"/>
                            <a:gd name="T9" fmla="*/ 2147483646 h 42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08" h="423">
                              <a:moveTo>
                                <a:pt x="0" y="422"/>
                              </a:moveTo>
                              <a:lnTo>
                                <a:pt x="2208" y="422"/>
                              </a:lnTo>
                              <a:lnTo>
                                <a:pt x="2208" y="0"/>
                              </a:lnTo>
                              <a:lnTo>
                                <a:pt x="0" y="0"/>
                              </a:lnTo>
                              <a:lnTo>
                                <a:pt x="0" y="42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3C814" id="Freeform 108" o:spid="_x0000_s1026" style="position:absolute;margin-left:126.35pt;margin-top:5.25pt;width:110.4pt;height:21.1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08,4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" o:allowincell="f" path="m,422r2208,l2208,,,,,422xe" filled="f" strokeweight=".72pt">
                <v:path arrowok="t" o:connecttype="custom" o:connectlocs="0,2147483646;2147483646,2147483646;2147483646,0;0,0;0,2147483646" o:connectangles="0,0,0,0,0"/>
                <w10:wrap type="topAndBottom" anchorx="page"/>
              </v:shape>
            </w:pict>
          </mc:Fallback>
        </mc:AlternateContent>
      </w:r>
      <w:r>
        <w:rPr>
          <w:noProof/>
        </w:rPr>
        <mc:AlternateContent>
          <mc:Choice Requires="wps">
            <w:drawing>
              <wp:anchor distT="0" distB="0" distL="0" distR="0" simplePos="0" relativeHeight="251665408" behindDoc="0" locked="0" layoutInCell="0" allowOverlap="1" wp14:anchorId="3C013B51" wp14:editId="164D6081">
                <wp:simplePos x="0" y="0"/>
                <wp:positionH relativeFrom="page">
                  <wp:posOffset>3357245</wp:posOffset>
                </wp:positionH>
                <wp:positionV relativeFrom="paragraph">
                  <wp:posOffset>66675</wp:posOffset>
                </wp:positionV>
                <wp:extent cx="1191895" cy="268605"/>
                <wp:effectExtent l="0" t="0" r="1905" b="0"/>
                <wp:wrapTopAndBottom/>
                <wp:docPr id="85"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1895" cy="268605"/>
                        </a:xfrm>
                        <a:custGeom>
                          <a:avLst/>
                          <a:gdLst>
                            <a:gd name="T0" fmla="*/ 0 w 1877"/>
                            <a:gd name="T1" fmla="*/ 2147483646 h 423"/>
                            <a:gd name="T2" fmla="*/ 2147483646 w 1877"/>
                            <a:gd name="T3" fmla="*/ 2147483646 h 423"/>
                            <a:gd name="T4" fmla="*/ 2147483646 w 1877"/>
                            <a:gd name="T5" fmla="*/ 0 h 423"/>
                            <a:gd name="T6" fmla="*/ 0 w 1877"/>
                            <a:gd name="T7" fmla="*/ 0 h 423"/>
                            <a:gd name="T8" fmla="*/ 0 w 1877"/>
                            <a:gd name="T9" fmla="*/ 2147483646 h 42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77" h="423">
                              <a:moveTo>
                                <a:pt x="0" y="422"/>
                              </a:moveTo>
                              <a:lnTo>
                                <a:pt x="1876" y="422"/>
                              </a:lnTo>
                              <a:lnTo>
                                <a:pt x="1876" y="0"/>
                              </a:lnTo>
                              <a:lnTo>
                                <a:pt x="0" y="0"/>
                              </a:lnTo>
                              <a:lnTo>
                                <a:pt x="0" y="42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8BFA5" id="Freeform 109" o:spid="_x0000_s1026" style="position:absolute;margin-left:264.35pt;margin-top:5.25pt;width:93.85pt;height:21.1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77,4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" o:allowincell="f" path="m,422r1876,l1876,,,,,422xe" filled="f" strokeweight=".72pt">
                <v:path arrowok="t" o:connecttype="custom" o:connectlocs="0,2147483646;2147483646,2147483646;2147483646,0;0,0;0,2147483646" o:connectangles="0,0,0,0,0"/>
                <w10:wrap type="topAndBottom" anchorx="page"/>
              </v:shape>
            </w:pict>
          </mc:Fallback>
        </mc:AlternateContent>
      </w:r>
      <w:r>
        <w:rPr>
          <w:noProof/>
        </w:rPr>
        <mc:AlternateContent>
          <mc:Choice Requires="wps">
            <w:drawing>
              <wp:anchor distT="0" distB="0" distL="0" distR="0" simplePos="0" relativeHeight="251666432" behindDoc="0" locked="0" layoutInCell="0" allowOverlap="1" wp14:anchorId="317BF2AE" wp14:editId="7B19D16D">
                <wp:simplePos x="0" y="0"/>
                <wp:positionH relativeFrom="page">
                  <wp:posOffset>4966335</wp:posOffset>
                </wp:positionH>
                <wp:positionV relativeFrom="paragraph">
                  <wp:posOffset>66675</wp:posOffset>
                </wp:positionV>
                <wp:extent cx="1640205" cy="268605"/>
                <wp:effectExtent l="0" t="0" r="0" b="0"/>
                <wp:wrapTopAndBottom/>
                <wp:docPr id="84"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0205" cy="268605"/>
                        </a:xfrm>
                        <a:custGeom>
                          <a:avLst/>
                          <a:gdLst>
                            <a:gd name="T0" fmla="*/ 0 w 2583"/>
                            <a:gd name="T1" fmla="*/ 2147483646 h 423"/>
                            <a:gd name="T2" fmla="*/ 2147483646 w 2583"/>
                            <a:gd name="T3" fmla="*/ 2147483646 h 423"/>
                            <a:gd name="T4" fmla="*/ 2147483646 w 2583"/>
                            <a:gd name="T5" fmla="*/ 0 h 423"/>
                            <a:gd name="T6" fmla="*/ 0 w 2583"/>
                            <a:gd name="T7" fmla="*/ 0 h 423"/>
                            <a:gd name="T8" fmla="*/ 0 w 2583"/>
                            <a:gd name="T9" fmla="*/ 2147483646 h 42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83" h="423">
                              <a:moveTo>
                                <a:pt x="0" y="422"/>
                              </a:moveTo>
                              <a:lnTo>
                                <a:pt x="2582" y="422"/>
                              </a:lnTo>
                              <a:lnTo>
                                <a:pt x="2582" y="0"/>
                              </a:lnTo>
                              <a:lnTo>
                                <a:pt x="0" y="0"/>
                              </a:lnTo>
                              <a:lnTo>
                                <a:pt x="0" y="42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61210" id="Freeform 110" o:spid="_x0000_s1026" style="position:absolute;margin-left:391.05pt;margin-top:5.25pt;width:129.15pt;height:21.1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83,4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" o:allowincell="f" path="m,422r2582,l2582,,,,,422xe" filled="f" strokeweight=".72pt">
                <v:path arrowok="t" o:connecttype="custom" o:connectlocs="0,2147483646;2147483646,2147483646;2147483646,0;0,0;0,2147483646" o:connectangles="0,0,0,0,0"/>
                <w10:wrap type="topAndBottom" anchorx="page"/>
              </v:shape>
            </w:pict>
          </mc:Fallback>
        </mc:AlternateContent>
      </w:r>
    </w:p>
    <w:p w14:paraId="1192C963" w14:textId="77777777" w:rsidR="00A22EE1" w:rsidRDefault="00A22EE1">
      <w:pPr>
        <w:pStyle w:val="BodyText"/>
        <w:tabs>
          <w:tab w:val="left" w:pos="3871"/>
          <w:tab w:val="left" w:pos="6842"/>
        </w:tabs>
        <w:kinsoku w:val="0"/>
        <w:overflowPunct w:val="0"/>
        <w:spacing w:before="108" w:line="362" w:lineRule="auto"/>
        <w:ind w:left="937" w:right="2466" w:firstLine="10"/>
        <w:rPr>
          <w:spacing w:val="-2"/>
        </w:rPr>
      </w:pPr>
      <w:r>
        <w:t>Last (Surname)</w:t>
      </w:r>
      <w:r>
        <w:tab/>
        <w:t>Middle (if any)</w:t>
      </w:r>
      <w:r>
        <w:tab/>
        <w:t>First</w:t>
      </w:r>
      <w:r>
        <w:rPr>
          <w:spacing w:val="-18"/>
        </w:rPr>
        <w:t xml:space="preserve"> </w:t>
      </w:r>
      <w:r>
        <w:t xml:space="preserve">name </w:t>
      </w:r>
      <w:r>
        <w:rPr>
          <w:spacing w:val="-2"/>
        </w:rPr>
        <w:t>Designation:</w:t>
      </w:r>
    </w:p>
    <w:p w14:paraId="4744860C" w14:textId="77777777" w:rsidR="00A22EE1" w:rsidRDefault="00043448">
      <w:pPr>
        <w:pStyle w:val="BodyText"/>
        <w:kinsoku w:val="0"/>
        <w:overflowPunct w:val="0"/>
        <w:spacing w:before="165" w:line="362" w:lineRule="auto"/>
        <w:ind w:left="587" w:right="1175"/>
        <w:rPr>
          <w:spacing w:val="-2"/>
        </w:rPr>
      </w:pPr>
      <w:r>
        <w:rPr>
          <w:noProof/>
        </w:rPr>
        <mc:AlternateContent>
          <mc:Choice Requires="wps">
            <w:drawing>
              <wp:anchor distT="0" distB="0" distL="114300" distR="114300" simplePos="0" relativeHeight="251671552" behindDoc="0" locked="0" layoutInCell="0" allowOverlap="1" wp14:anchorId="28844918" wp14:editId="75F4F95A">
                <wp:simplePos x="0" y="0"/>
                <wp:positionH relativeFrom="page">
                  <wp:posOffset>2540000</wp:posOffset>
                </wp:positionH>
                <wp:positionV relativeFrom="paragraph">
                  <wp:posOffset>-300355</wp:posOffset>
                </wp:positionV>
                <wp:extent cx="4066540" cy="265430"/>
                <wp:effectExtent l="0" t="0" r="0" b="1270"/>
                <wp:wrapNone/>
                <wp:docPr id="83"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6540" cy="265430"/>
                        </a:xfrm>
                        <a:custGeom>
                          <a:avLst/>
                          <a:gdLst>
                            <a:gd name="T0" fmla="*/ 0 w 6404"/>
                            <a:gd name="T1" fmla="*/ 2147483646 h 418"/>
                            <a:gd name="T2" fmla="*/ 2147483646 w 6404"/>
                            <a:gd name="T3" fmla="*/ 2147483646 h 418"/>
                            <a:gd name="T4" fmla="*/ 2147483646 w 6404"/>
                            <a:gd name="T5" fmla="*/ 0 h 418"/>
                            <a:gd name="T6" fmla="*/ 0 w 6404"/>
                            <a:gd name="T7" fmla="*/ 0 h 418"/>
                            <a:gd name="T8" fmla="*/ 0 w 6404"/>
                            <a:gd name="T9" fmla="*/ 2147483646 h 41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404" h="418">
                              <a:moveTo>
                                <a:pt x="0" y="417"/>
                              </a:moveTo>
                              <a:lnTo>
                                <a:pt x="6403" y="417"/>
                              </a:lnTo>
                              <a:lnTo>
                                <a:pt x="6403" y="0"/>
                              </a:lnTo>
                              <a:lnTo>
                                <a:pt x="0" y="0"/>
                              </a:lnTo>
                              <a:lnTo>
                                <a:pt x="0" y="41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56F16" id="Freeform 111" o:spid="_x0000_s1026" style="position:absolute;margin-left:200pt;margin-top:-23.65pt;width:320.2pt;height:20.9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04,41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" o:allowincell="f" path="m,417r6403,l6403,,,,,417xe" filled="f" strokeweight=".72pt">
                <v:path arrowok="t" o:connecttype="custom" o:connectlocs="0,2147483646;2147483646,2147483646;2147483646,0;0,0;0,2147483646" o:connectangles="0,0,0,0,0"/>
                <w10:wrap anchorx="page"/>
              </v:shape>
            </w:pict>
          </mc:Fallback>
        </mc:AlternateContent>
      </w:r>
      <w:r>
        <w:rPr>
          <w:noProof/>
        </w:rPr>
        <mc:AlternateContent>
          <mc:Choice Requires="wps">
            <w:drawing>
              <wp:anchor distT="0" distB="0" distL="114300" distR="114300" simplePos="0" relativeHeight="251672576" behindDoc="0" locked="0" layoutInCell="0" allowOverlap="1" wp14:anchorId="520EF784" wp14:editId="233A6CAE">
                <wp:simplePos x="0" y="0"/>
                <wp:positionH relativeFrom="page">
                  <wp:posOffset>2634615</wp:posOffset>
                </wp:positionH>
                <wp:positionV relativeFrom="paragraph">
                  <wp:posOffset>391160</wp:posOffset>
                </wp:positionV>
                <wp:extent cx="1819910" cy="277495"/>
                <wp:effectExtent l="0" t="0" r="0" b="1905"/>
                <wp:wrapNone/>
                <wp:docPr id="82" name="Freeform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9910" cy="277495"/>
                        </a:xfrm>
                        <a:custGeom>
                          <a:avLst/>
                          <a:gdLst>
                            <a:gd name="T0" fmla="*/ 0 w 2866"/>
                            <a:gd name="T1" fmla="*/ 2147483646 h 437"/>
                            <a:gd name="T2" fmla="*/ 2147483646 w 2866"/>
                            <a:gd name="T3" fmla="*/ 2147483646 h 437"/>
                            <a:gd name="T4" fmla="*/ 2147483646 w 2866"/>
                            <a:gd name="T5" fmla="*/ 0 h 437"/>
                            <a:gd name="T6" fmla="*/ 0 w 2866"/>
                            <a:gd name="T7" fmla="*/ 0 h 437"/>
                            <a:gd name="T8" fmla="*/ 0 w 2866"/>
                            <a:gd name="T9" fmla="*/ 2147483646 h 43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866" h="437">
                              <a:moveTo>
                                <a:pt x="0" y="436"/>
                              </a:moveTo>
                              <a:lnTo>
                                <a:pt x="2865" y="436"/>
                              </a:lnTo>
                              <a:lnTo>
                                <a:pt x="2865" y="0"/>
                              </a:lnTo>
                              <a:lnTo>
                                <a:pt x="0" y="0"/>
                              </a:lnTo>
                              <a:lnTo>
                                <a:pt x="0" y="43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8F2C4" id="Freeform 112" o:spid="_x0000_s1026" style="position:absolute;margin-left:207.45pt;margin-top:30.8pt;width:143.3pt;height:21.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6,4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" o:allowincell="f" path="m,436r2865,l2865,,,,,436xe" filled="f" strokeweight=".72pt">
                <v:path arrowok="t" o:connecttype="custom" o:connectlocs="0,2147483646;2147483646,2147483646;2147483646,0;0,0;0,2147483646" o:connectangles="0,0,0,0,0"/>
                <w10:wrap anchorx="page"/>
              </v:shape>
            </w:pict>
          </mc:Fallback>
        </mc:AlternateContent>
      </w:r>
      <w:r w:rsidR="00A22EE1">
        <w:t>Total</w:t>
      </w:r>
      <w:r w:rsidR="00A22EE1">
        <w:rPr>
          <w:spacing w:val="-3"/>
        </w:rPr>
        <w:t xml:space="preserve"> </w:t>
      </w:r>
      <w:r w:rsidR="00A22EE1">
        <w:t>amount</w:t>
      </w:r>
      <w:r w:rsidR="00A22EE1">
        <w:rPr>
          <w:spacing w:val="-3"/>
        </w:rPr>
        <w:t xml:space="preserve"> </w:t>
      </w:r>
      <w:r w:rsidR="00A22EE1">
        <w:t>of</w:t>
      </w:r>
      <w:r w:rsidR="00A22EE1">
        <w:rPr>
          <w:spacing w:val="-3"/>
        </w:rPr>
        <w:t xml:space="preserve"> </w:t>
      </w:r>
      <w:r w:rsidR="00A22EE1">
        <w:t>funds</w:t>
      </w:r>
      <w:r w:rsidR="00A22EE1">
        <w:rPr>
          <w:spacing w:val="-3"/>
        </w:rPr>
        <w:t xml:space="preserve"> </w:t>
      </w:r>
      <w:r w:rsidR="00A22EE1">
        <w:t>(in</w:t>
      </w:r>
      <w:r w:rsidR="00A22EE1">
        <w:rPr>
          <w:spacing w:val="-2"/>
        </w:rPr>
        <w:t xml:space="preserve"> </w:t>
      </w:r>
      <w:r w:rsidR="00A22EE1">
        <w:t>NRs</w:t>
      </w:r>
      <w:r w:rsidR="00A22EE1">
        <w:rPr>
          <w:spacing w:val="-3"/>
        </w:rPr>
        <w:t xml:space="preserve"> </w:t>
      </w:r>
      <w:r w:rsidR="00A22EE1">
        <w:t>/</w:t>
      </w:r>
      <w:r w:rsidR="00A22EE1">
        <w:rPr>
          <w:spacing w:val="-3"/>
        </w:rPr>
        <w:t xml:space="preserve"> </w:t>
      </w:r>
      <w:r w:rsidR="00A22EE1">
        <w:t>US</w:t>
      </w:r>
      <w:r w:rsidR="00A22EE1">
        <w:rPr>
          <w:spacing w:val="-3"/>
        </w:rPr>
        <w:t xml:space="preserve"> </w:t>
      </w:r>
      <w:r w:rsidR="00A22EE1">
        <w:t>$)</w:t>
      </w:r>
      <w:r w:rsidR="00A22EE1">
        <w:rPr>
          <w:spacing w:val="-3"/>
        </w:rPr>
        <w:t xml:space="preserve"> </w:t>
      </w:r>
      <w:r w:rsidR="00A22EE1">
        <w:t>allocated</w:t>
      </w:r>
      <w:r w:rsidR="00A22EE1">
        <w:rPr>
          <w:spacing w:val="-3"/>
        </w:rPr>
        <w:t xml:space="preserve"> </w:t>
      </w:r>
      <w:r w:rsidR="00A22EE1">
        <w:t>for</w:t>
      </w:r>
      <w:r w:rsidR="00A22EE1">
        <w:rPr>
          <w:spacing w:val="-3"/>
        </w:rPr>
        <w:t xml:space="preserve"> </w:t>
      </w:r>
      <w:r w:rsidR="00A22EE1">
        <w:t>the</w:t>
      </w:r>
      <w:r w:rsidR="00A22EE1">
        <w:rPr>
          <w:spacing w:val="-3"/>
        </w:rPr>
        <w:t xml:space="preserve"> </w:t>
      </w:r>
      <w:r w:rsidR="00A22EE1">
        <w:t>proposed</w:t>
      </w:r>
      <w:r w:rsidR="00A22EE1">
        <w:rPr>
          <w:spacing w:val="-3"/>
        </w:rPr>
        <w:t xml:space="preserve"> </w:t>
      </w:r>
      <w:r w:rsidR="00A22EE1">
        <w:t xml:space="preserve">research </w:t>
      </w:r>
      <w:r w:rsidR="00A22EE1">
        <w:rPr>
          <w:spacing w:val="-2"/>
        </w:rPr>
        <w:t>project:</w:t>
      </w:r>
    </w:p>
    <w:p w14:paraId="2AD76535" w14:textId="77777777" w:rsidR="00A22EE1" w:rsidRDefault="00A22EE1">
      <w:pPr>
        <w:pStyle w:val="BodyText"/>
        <w:kinsoku w:val="0"/>
        <w:overflowPunct w:val="0"/>
        <w:spacing w:before="6"/>
        <w:rPr>
          <w:sz w:val="41"/>
          <w:szCs w:val="41"/>
        </w:rPr>
      </w:pPr>
    </w:p>
    <w:p w14:paraId="24527CD8" w14:textId="77777777" w:rsidR="00A22EE1" w:rsidRDefault="00A22EE1">
      <w:pPr>
        <w:pStyle w:val="BodyText"/>
        <w:kinsoku w:val="0"/>
        <w:overflowPunct w:val="0"/>
        <w:spacing w:line="362" w:lineRule="auto"/>
        <w:ind w:left="587" w:right="1175"/>
      </w:pPr>
      <w:r>
        <w:t>Itemized</w:t>
      </w:r>
      <w:r>
        <w:rPr>
          <w:spacing w:val="-4"/>
        </w:rPr>
        <w:t xml:space="preserve"> </w:t>
      </w:r>
      <w:r>
        <w:t>budget</w:t>
      </w:r>
      <w:r>
        <w:rPr>
          <w:spacing w:val="-4"/>
        </w:rPr>
        <w:t xml:space="preserve"> </w:t>
      </w:r>
      <w:r>
        <w:t>(in</w:t>
      </w:r>
      <w:r>
        <w:rPr>
          <w:spacing w:val="-4"/>
        </w:rPr>
        <w:t xml:space="preserve"> </w:t>
      </w:r>
      <w:r>
        <w:t>detail)</w:t>
      </w:r>
      <w:r>
        <w:rPr>
          <w:spacing w:val="-4"/>
        </w:rPr>
        <w:t xml:space="preserve"> </w:t>
      </w:r>
      <w:r>
        <w:t>and</w:t>
      </w:r>
      <w:r>
        <w:rPr>
          <w:spacing w:val="-4"/>
        </w:rPr>
        <w:t xml:space="preserve"> </w:t>
      </w:r>
      <w:r>
        <w:t>justify</w:t>
      </w:r>
      <w:r>
        <w:rPr>
          <w:spacing w:val="-4"/>
        </w:rPr>
        <w:t xml:space="preserve"> </w:t>
      </w:r>
      <w:r>
        <w:t>the</w:t>
      </w:r>
      <w:r>
        <w:rPr>
          <w:spacing w:val="-4"/>
        </w:rPr>
        <w:t xml:space="preserve"> </w:t>
      </w:r>
      <w:r>
        <w:t>resources</w:t>
      </w:r>
      <w:r>
        <w:rPr>
          <w:spacing w:val="-4"/>
        </w:rPr>
        <w:t xml:space="preserve"> </w:t>
      </w:r>
      <w:r>
        <w:t>required</w:t>
      </w:r>
      <w:r>
        <w:rPr>
          <w:spacing w:val="-4"/>
        </w:rPr>
        <w:t xml:space="preserve"> </w:t>
      </w:r>
      <w:r>
        <w:t>for</w:t>
      </w:r>
      <w:r>
        <w:rPr>
          <w:spacing w:val="-4"/>
        </w:rPr>
        <w:t xml:space="preserve"> </w:t>
      </w:r>
      <w:r>
        <w:t>the</w:t>
      </w:r>
      <w:r>
        <w:rPr>
          <w:spacing w:val="-4"/>
        </w:rPr>
        <w:t xml:space="preserve"> </w:t>
      </w:r>
      <w:r>
        <w:t>proposed research work (</w:t>
      </w:r>
      <w:r>
        <w:rPr>
          <w:i/>
          <w:iCs/>
        </w:rPr>
        <w:t>use</w:t>
      </w:r>
      <w:r>
        <w:t xml:space="preserve"> </w:t>
      </w:r>
      <w:r>
        <w:rPr>
          <w:i/>
          <w:iCs/>
        </w:rPr>
        <w:t>additional</w:t>
      </w:r>
      <w:r>
        <w:t xml:space="preserve"> </w:t>
      </w:r>
      <w:r>
        <w:rPr>
          <w:i/>
          <w:iCs/>
        </w:rPr>
        <w:t>sheet</w:t>
      </w:r>
      <w:r>
        <w:t>)</w:t>
      </w:r>
    </w:p>
    <w:p w14:paraId="0B8C351A" w14:textId="77777777" w:rsidR="00A22EE1" w:rsidRDefault="00A22EE1">
      <w:pPr>
        <w:pStyle w:val="BodyText"/>
        <w:kinsoku w:val="0"/>
        <w:overflowPunct w:val="0"/>
        <w:spacing w:line="362" w:lineRule="auto"/>
        <w:ind w:left="587" w:right="1175"/>
        <w:sectPr w:rsidR="00A22EE1">
          <w:type w:val="continuous"/>
          <w:pgSz w:w="12240" w:h="15840"/>
          <w:pgMar w:top="1440" w:right="240" w:bottom="280" w:left="1500" w:header="720" w:footer="720" w:gutter="0"/>
          <w:cols w:space="720" w:equalWidth="0">
            <w:col w:w="10500"/>
          </w:cols>
          <w:noEndnote/>
        </w:sectPr>
      </w:pPr>
    </w:p>
    <w:p w14:paraId="1CDDD6A0" w14:textId="77777777" w:rsidR="00A22EE1" w:rsidRDefault="00A22EE1">
      <w:pPr>
        <w:pStyle w:val="Heading1"/>
        <w:kinsoku w:val="0"/>
        <w:overflowPunct w:val="0"/>
        <w:rPr>
          <w:spacing w:val="-5"/>
        </w:rPr>
      </w:pPr>
      <w:r>
        <w:lastRenderedPageBreak/>
        <w:t>Part</w:t>
      </w:r>
      <w:r>
        <w:rPr>
          <w:b w:val="0"/>
          <w:bCs w:val="0"/>
          <w:spacing w:val="-1"/>
        </w:rPr>
        <w:t xml:space="preserve"> </w:t>
      </w:r>
      <w:r>
        <w:t>–</w:t>
      </w:r>
      <w:r>
        <w:rPr>
          <w:b w:val="0"/>
          <w:bCs w:val="0"/>
          <w:spacing w:val="-2"/>
        </w:rPr>
        <w:t xml:space="preserve"> </w:t>
      </w:r>
      <w:r>
        <w:rPr>
          <w:spacing w:val="-5"/>
        </w:rPr>
        <w:t>III</w:t>
      </w:r>
    </w:p>
    <w:p w14:paraId="057F8A1A" w14:textId="77777777" w:rsidR="00A22EE1" w:rsidRDefault="00A22EE1">
      <w:pPr>
        <w:pStyle w:val="BodyText"/>
        <w:kinsoku w:val="0"/>
        <w:overflowPunct w:val="0"/>
        <w:rPr>
          <w:b/>
          <w:bCs/>
          <w:sz w:val="20"/>
          <w:szCs w:val="20"/>
        </w:rPr>
      </w:pPr>
    </w:p>
    <w:p w14:paraId="08E1AFFC" w14:textId="77777777" w:rsidR="00A22EE1" w:rsidRDefault="00A22EE1">
      <w:pPr>
        <w:pStyle w:val="BodyText"/>
        <w:kinsoku w:val="0"/>
        <w:overflowPunct w:val="0"/>
        <w:rPr>
          <w:b/>
          <w:bCs/>
          <w:sz w:val="20"/>
          <w:szCs w:val="20"/>
        </w:rPr>
      </w:pPr>
    </w:p>
    <w:p w14:paraId="55291449" w14:textId="77777777" w:rsidR="00A22EE1" w:rsidRDefault="00A22EE1">
      <w:pPr>
        <w:pStyle w:val="Heading2"/>
        <w:kinsoku w:val="0"/>
        <w:overflowPunct w:val="0"/>
        <w:spacing w:before="238"/>
        <w:ind w:left="2861" w:right="3471"/>
        <w:jc w:val="center"/>
        <w:rPr>
          <w:u w:val="none"/>
        </w:rPr>
      </w:pPr>
      <w:r>
        <w:t>Research</w:t>
      </w:r>
      <w:r>
        <w:rPr>
          <w:b w:val="0"/>
          <w:bCs w:val="0"/>
          <w:spacing w:val="35"/>
        </w:rPr>
        <w:t xml:space="preserve"> </w:t>
      </w:r>
      <w:r>
        <w:t>Proposal</w:t>
      </w:r>
      <w:r>
        <w:rPr>
          <w:b w:val="0"/>
          <w:bCs w:val="0"/>
          <w:spacing w:val="34"/>
        </w:rPr>
        <w:t xml:space="preserve"> </w:t>
      </w:r>
      <w:r>
        <w:rPr>
          <w:spacing w:val="-2"/>
        </w:rPr>
        <w:t>Description</w:t>
      </w:r>
    </w:p>
    <w:p w14:paraId="23FC2823" w14:textId="77777777" w:rsidR="00A22EE1" w:rsidRDefault="00A22EE1">
      <w:pPr>
        <w:pStyle w:val="BodyText"/>
        <w:kinsoku w:val="0"/>
        <w:overflowPunct w:val="0"/>
        <w:rPr>
          <w:b/>
          <w:bCs/>
          <w:sz w:val="20"/>
          <w:szCs w:val="20"/>
        </w:rPr>
      </w:pPr>
    </w:p>
    <w:p w14:paraId="1B9C849C" w14:textId="77777777" w:rsidR="00A22EE1" w:rsidRDefault="00A22EE1">
      <w:pPr>
        <w:pStyle w:val="BodyText"/>
        <w:kinsoku w:val="0"/>
        <w:overflowPunct w:val="0"/>
        <w:rPr>
          <w:b/>
          <w:bCs/>
          <w:sz w:val="20"/>
          <w:szCs w:val="20"/>
        </w:rPr>
      </w:pPr>
    </w:p>
    <w:p w14:paraId="5E98097F" w14:textId="77777777" w:rsidR="00A22EE1" w:rsidRDefault="00A22EE1">
      <w:pPr>
        <w:pStyle w:val="ListParagraph"/>
        <w:numPr>
          <w:ilvl w:val="0"/>
          <w:numId w:val="3"/>
        </w:numPr>
        <w:tabs>
          <w:tab w:val="left" w:pos="586"/>
        </w:tabs>
        <w:kinsoku w:val="0"/>
        <w:overflowPunct w:val="0"/>
        <w:spacing w:before="206"/>
        <w:ind w:left="586" w:hanging="358"/>
        <w:rPr>
          <w:spacing w:val="-2"/>
          <w:sz w:val="28"/>
          <w:szCs w:val="28"/>
        </w:rPr>
      </w:pPr>
      <w:r>
        <w:rPr>
          <w:sz w:val="28"/>
          <w:szCs w:val="28"/>
        </w:rPr>
        <w:t>Research</w:t>
      </w:r>
      <w:r>
        <w:rPr>
          <w:spacing w:val="-10"/>
          <w:sz w:val="28"/>
          <w:szCs w:val="28"/>
        </w:rPr>
        <w:t xml:space="preserve"> </w:t>
      </w:r>
      <w:r>
        <w:rPr>
          <w:spacing w:val="-2"/>
          <w:sz w:val="28"/>
          <w:szCs w:val="28"/>
        </w:rPr>
        <w:t>Title:</w:t>
      </w:r>
    </w:p>
    <w:p w14:paraId="09B12927" w14:textId="77777777" w:rsidR="00A22EE1" w:rsidRDefault="00043448">
      <w:pPr>
        <w:pStyle w:val="BodyText"/>
        <w:kinsoku w:val="0"/>
        <w:overflowPunct w:val="0"/>
        <w:spacing w:before="2"/>
        <w:rPr>
          <w:sz w:val="12"/>
          <w:szCs w:val="12"/>
        </w:rPr>
      </w:pPr>
      <w:r>
        <w:rPr>
          <w:noProof/>
        </w:rPr>
        <mc:AlternateContent>
          <mc:Choice Requires="wps">
            <w:drawing>
              <wp:anchor distT="0" distB="0" distL="0" distR="0" simplePos="0" relativeHeight="251673600" behindDoc="0" locked="0" layoutInCell="0" allowOverlap="1" wp14:anchorId="13680E01" wp14:editId="19EDF815">
                <wp:simplePos x="0" y="0"/>
                <wp:positionH relativeFrom="page">
                  <wp:posOffset>1255395</wp:posOffset>
                </wp:positionH>
                <wp:positionV relativeFrom="paragraph">
                  <wp:posOffset>104140</wp:posOffset>
                </wp:positionV>
                <wp:extent cx="5629910" cy="932815"/>
                <wp:effectExtent l="0" t="0" r="0" b="0"/>
                <wp:wrapTopAndBottom/>
                <wp:docPr id="81"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9910" cy="932815"/>
                        </a:xfrm>
                        <a:custGeom>
                          <a:avLst/>
                          <a:gdLst>
                            <a:gd name="T0" fmla="*/ 2147483646 w 8866"/>
                            <a:gd name="T1" fmla="*/ 0 h 1469"/>
                            <a:gd name="T2" fmla="*/ 2147483646 w 8866"/>
                            <a:gd name="T3" fmla="*/ 0 h 1469"/>
                            <a:gd name="T4" fmla="*/ 2147483646 w 8866"/>
                            <a:gd name="T5" fmla="*/ 2147483646 h 1469"/>
                            <a:gd name="T6" fmla="*/ 2147483646 w 8866"/>
                            <a:gd name="T7" fmla="*/ 2147483646 h 1469"/>
                            <a:gd name="T8" fmla="*/ 2147483646 w 8866"/>
                            <a:gd name="T9" fmla="*/ 2147483646 h 1469"/>
                            <a:gd name="T10" fmla="*/ 2147483646 w 8866"/>
                            <a:gd name="T11" fmla="*/ 2147483646 h 1469"/>
                            <a:gd name="T12" fmla="*/ 2147483646 w 8866"/>
                            <a:gd name="T13" fmla="*/ 2147483646 h 1469"/>
                            <a:gd name="T14" fmla="*/ 2147483646 w 8866"/>
                            <a:gd name="T15" fmla="*/ 0 h 1469"/>
                            <a:gd name="T16" fmla="*/ 2147483646 w 8866"/>
                            <a:gd name="T17" fmla="*/ 0 h 1469"/>
                            <a:gd name="T18" fmla="*/ 0 w 8866"/>
                            <a:gd name="T19" fmla="*/ 0 h 1469"/>
                            <a:gd name="T20" fmla="*/ 0 w 8866"/>
                            <a:gd name="T21" fmla="*/ 2147483646 h 1469"/>
                            <a:gd name="T22" fmla="*/ 0 w 8866"/>
                            <a:gd name="T23" fmla="*/ 2147483646 h 1469"/>
                            <a:gd name="T24" fmla="*/ 0 w 8866"/>
                            <a:gd name="T25" fmla="*/ 2147483646 h 1469"/>
                            <a:gd name="T26" fmla="*/ 2147483646 w 8866"/>
                            <a:gd name="T27" fmla="*/ 2147483646 h 1469"/>
                            <a:gd name="T28" fmla="*/ 2147483646 w 8866"/>
                            <a:gd name="T29" fmla="*/ 2147483646 h 1469"/>
                            <a:gd name="T30" fmla="*/ 2147483646 w 8866"/>
                            <a:gd name="T31" fmla="*/ 2147483646 h 1469"/>
                            <a:gd name="T32" fmla="*/ 2147483646 w 8866"/>
                            <a:gd name="T33" fmla="*/ 2147483646 h 1469"/>
                            <a:gd name="T34" fmla="*/ 2147483646 w 8866"/>
                            <a:gd name="T35" fmla="*/ 2147483646 h 1469"/>
                            <a:gd name="T36" fmla="*/ 2147483646 w 8866"/>
                            <a:gd name="T37" fmla="*/ 0 h 146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8866" h="1469">
                              <a:moveTo>
                                <a:pt x="8865" y="0"/>
                              </a:moveTo>
                              <a:lnTo>
                                <a:pt x="8856" y="0"/>
                              </a:lnTo>
                              <a:lnTo>
                                <a:pt x="8856" y="9"/>
                              </a:lnTo>
                              <a:lnTo>
                                <a:pt x="8856" y="1459"/>
                              </a:lnTo>
                              <a:lnTo>
                                <a:pt x="9" y="1459"/>
                              </a:lnTo>
                              <a:lnTo>
                                <a:pt x="9" y="9"/>
                              </a:lnTo>
                              <a:lnTo>
                                <a:pt x="8856" y="9"/>
                              </a:lnTo>
                              <a:lnTo>
                                <a:pt x="8856" y="0"/>
                              </a:lnTo>
                              <a:lnTo>
                                <a:pt x="9" y="0"/>
                              </a:lnTo>
                              <a:lnTo>
                                <a:pt x="0" y="0"/>
                              </a:lnTo>
                              <a:lnTo>
                                <a:pt x="0" y="9"/>
                              </a:lnTo>
                              <a:lnTo>
                                <a:pt x="0" y="1459"/>
                              </a:lnTo>
                              <a:lnTo>
                                <a:pt x="0" y="1468"/>
                              </a:lnTo>
                              <a:lnTo>
                                <a:pt x="9" y="1468"/>
                              </a:lnTo>
                              <a:lnTo>
                                <a:pt x="8856" y="1468"/>
                              </a:lnTo>
                              <a:lnTo>
                                <a:pt x="8865" y="1468"/>
                              </a:lnTo>
                              <a:lnTo>
                                <a:pt x="8865" y="1459"/>
                              </a:lnTo>
                              <a:lnTo>
                                <a:pt x="8865" y="9"/>
                              </a:lnTo>
                              <a:lnTo>
                                <a:pt x="88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4947D" id="Freeform 113" o:spid="_x0000_s1026" style="position:absolute;margin-left:98.85pt;margin-top:8.2pt;width:443.3pt;height:73.4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66,14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" o:allowincell="f" path="m8865,r-9,l8856,9r,1450l9,1459,9,9r8847,l8856,,9,,,,,9,,1459r,9l9,1468r8847,l8865,1468r,-9l8865,9r,-9xe" fillcolor="black" stroked="f">
                <v:path arrowok="t" o:connecttype="custom" o:connectlocs="2147483646,0;2147483646,0;2147483646,2147483646;2147483646,2147483646;2147483646,2147483646;2147483646,2147483646;2147483646,2147483646;2147483646,0;2147483646,0;0,0;0,2147483646;0,2147483646;0,2147483646;2147483646,2147483646;2147483646,2147483646;2147483646,2147483646;2147483646,2147483646;2147483646,2147483646;2147483646,0" o:connectangles="0,0,0,0,0,0,0,0,0,0,0,0,0,0,0,0,0,0,0"/>
                <w10:wrap type="topAndBottom" anchorx="page"/>
              </v:shape>
            </w:pict>
          </mc:Fallback>
        </mc:AlternateContent>
      </w:r>
    </w:p>
    <w:p w14:paraId="6C8472BD" w14:textId="77777777" w:rsidR="00A22EE1" w:rsidRDefault="00A22EE1">
      <w:pPr>
        <w:pStyle w:val="BodyText"/>
        <w:kinsoku w:val="0"/>
        <w:overflowPunct w:val="0"/>
        <w:rPr>
          <w:sz w:val="20"/>
          <w:szCs w:val="20"/>
        </w:rPr>
      </w:pPr>
    </w:p>
    <w:p w14:paraId="3032B7FE" w14:textId="77777777" w:rsidR="00A22EE1" w:rsidRDefault="00A22EE1">
      <w:pPr>
        <w:pStyle w:val="ListParagraph"/>
        <w:numPr>
          <w:ilvl w:val="0"/>
          <w:numId w:val="3"/>
        </w:numPr>
        <w:tabs>
          <w:tab w:val="left" w:pos="586"/>
        </w:tabs>
        <w:kinsoku w:val="0"/>
        <w:overflowPunct w:val="0"/>
        <w:spacing w:before="248"/>
        <w:ind w:left="586" w:hanging="358"/>
        <w:rPr>
          <w:spacing w:val="-2"/>
          <w:sz w:val="28"/>
          <w:szCs w:val="28"/>
        </w:rPr>
      </w:pPr>
      <w:r>
        <w:rPr>
          <w:sz w:val="28"/>
          <w:szCs w:val="28"/>
        </w:rPr>
        <w:t>Proposal</w:t>
      </w:r>
      <w:r>
        <w:rPr>
          <w:spacing w:val="-9"/>
          <w:sz w:val="28"/>
          <w:szCs w:val="28"/>
        </w:rPr>
        <w:t xml:space="preserve"> </w:t>
      </w:r>
      <w:r>
        <w:rPr>
          <w:sz w:val="28"/>
          <w:szCs w:val="28"/>
        </w:rPr>
        <w:t>Summary</w:t>
      </w:r>
      <w:r>
        <w:rPr>
          <w:spacing w:val="-8"/>
          <w:sz w:val="28"/>
          <w:szCs w:val="28"/>
        </w:rPr>
        <w:t xml:space="preserve"> </w:t>
      </w:r>
      <w:r>
        <w:rPr>
          <w:sz w:val="28"/>
          <w:szCs w:val="28"/>
        </w:rPr>
        <w:t>(maximum</w:t>
      </w:r>
      <w:r>
        <w:rPr>
          <w:spacing w:val="-8"/>
          <w:sz w:val="28"/>
          <w:szCs w:val="28"/>
        </w:rPr>
        <w:t xml:space="preserve"> </w:t>
      </w:r>
      <w:r>
        <w:rPr>
          <w:sz w:val="28"/>
          <w:szCs w:val="28"/>
        </w:rPr>
        <w:t>500</w:t>
      </w:r>
      <w:r>
        <w:rPr>
          <w:spacing w:val="-9"/>
          <w:sz w:val="28"/>
          <w:szCs w:val="28"/>
        </w:rPr>
        <w:t xml:space="preserve"> </w:t>
      </w:r>
      <w:r>
        <w:rPr>
          <w:spacing w:val="-2"/>
          <w:sz w:val="28"/>
          <w:szCs w:val="28"/>
        </w:rPr>
        <w:t>words):</w:t>
      </w:r>
    </w:p>
    <w:p w14:paraId="24C96484" w14:textId="77777777" w:rsidR="00A22EE1" w:rsidRDefault="00043448">
      <w:pPr>
        <w:pStyle w:val="BodyText"/>
        <w:kinsoku w:val="0"/>
        <w:overflowPunct w:val="0"/>
        <w:spacing w:before="2"/>
        <w:rPr>
          <w:sz w:val="12"/>
          <w:szCs w:val="12"/>
        </w:rPr>
      </w:pPr>
      <w:r>
        <w:rPr>
          <w:noProof/>
        </w:rPr>
        <mc:AlternateContent>
          <mc:Choice Requires="wpg">
            <w:drawing>
              <wp:anchor distT="0" distB="0" distL="0" distR="0" simplePos="0" relativeHeight="251674624" behindDoc="0" locked="0" layoutInCell="0" allowOverlap="1" wp14:anchorId="59530E8D" wp14:editId="626217A7">
                <wp:simplePos x="0" y="0"/>
                <wp:positionH relativeFrom="page">
                  <wp:posOffset>1255395</wp:posOffset>
                </wp:positionH>
                <wp:positionV relativeFrom="paragraph">
                  <wp:posOffset>103505</wp:posOffset>
                </wp:positionV>
                <wp:extent cx="5629910" cy="4307205"/>
                <wp:effectExtent l="0" t="0" r="0" b="0"/>
                <wp:wrapTopAndBottom/>
                <wp:docPr id="78"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9910" cy="4307205"/>
                          <a:chOff x="1977" y="163"/>
                          <a:chExt cx="8866" cy="6783"/>
                        </a:xfrm>
                      </wpg:grpSpPr>
                      <wps:wsp>
                        <wps:cNvPr id="79" name="Freeform 115"/>
                        <wps:cNvSpPr>
                          <a:spLocks/>
                        </wps:cNvSpPr>
                        <wps:spPr bwMode="auto">
                          <a:xfrm>
                            <a:off x="1977" y="163"/>
                            <a:ext cx="8866" cy="6783"/>
                          </a:xfrm>
                          <a:custGeom>
                            <a:avLst/>
                            <a:gdLst>
                              <a:gd name="T0" fmla="*/ 8865 w 8866"/>
                              <a:gd name="T1" fmla="*/ 6772 h 6783"/>
                              <a:gd name="T2" fmla="*/ 8856 w 8866"/>
                              <a:gd name="T3" fmla="*/ 6772 h 6783"/>
                              <a:gd name="T4" fmla="*/ 9 w 8866"/>
                              <a:gd name="T5" fmla="*/ 6772 h 6783"/>
                              <a:gd name="T6" fmla="*/ 0 w 8866"/>
                              <a:gd name="T7" fmla="*/ 6772 h 6783"/>
                              <a:gd name="T8" fmla="*/ 0 w 8866"/>
                              <a:gd name="T9" fmla="*/ 6782 h 6783"/>
                              <a:gd name="T10" fmla="*/ 9 w 8866"/>
                              <a:gd name="T11" fmla="*/ 6782 h 6783"/>
                              <a:gd name="T12" fmla="*/ 8856 w 8866"/>
                              <a:gd name="T13" fmla="*/ 6782 h 6783"/>
                              <a:gd name="T14" fmla="*/ 8865 w 8866"/>
                              <a:gd name="T15" fmla="*/ 6782 h 6783"/>
                              <a:gd name="T16" fmla="*/ 8865 w 8866"/>
                              <a:gd name="T17" fmla="*/ 6772 h 6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866" h="6783">
                                <a:moveTo>
                                  <a:pt x="8865" y="6772"/>
                                </a:moveTo>
                                <a:lnTo>
                                  <a:pt x="8856" y="6772"/>
                                </a:lnTo>
                                <a:lnTo>
                                  <a:pt x="9" y="6772"/>
                                </a:lnTo>
                                <a:lnTo>
                                  <a:pt x="0" y="6772"/>
                                </a:lnTo>
                                <a:lnTo>
                                  <a:pt x="0" y="6782"/>
                                </a:lnTo>
                                <a:lnTo>
                                  <a:pt x="9" y="6782"/>
                                </a:lnTo>
                                <a:lnTo>
                                  <a:pt x="8856" y="6782"/>
                                </a:lnTo>
                                <a:lnTo>
                                  <a:pt x="8865" y="6782"/>
                                </a:lnTo>
                                <a:lnTo>
                                  <a:pt x="8865" y="67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116"/>
                        <wps:cNvSpPr>
                          <a:spLocks/>
                        </wps:cNvSpPr>
                        <wps:spPr bwMode="auto">
                          <a:xfrm>
                            <a:off x="1977" y="163"/>
                            <a:ext cx="8866" cy="6783"/>
                          </a:xfrm>
                          <a:custGeom>
                            <a:avLst/>
                            <a:gdLst>
                              <a:gd name="T0" fmla="*/ 8865 w 8866"/>
                              <a:gd name="T1" fmla="*/ 0 h 6783"/>
                              <a:gd name="T2" fmla="*/ 8856 w 8866"/>
                              <a:gd name="T3" fmla="*/ 0 h 6783"/>
                              <a:gd name="T4" fmla="*/ 9 w 8866"/>
                              <a:gd name="T5" fmla="*/ 0 h 6783"/>
                              <a:gd name="T6" fmla="*/ 0 w 8866"/>
                              <a:gd name="T7" fmla="*/ 0 h 6783"/>
                              <a:gd name="T8" fmla="*/ 0 w 8866"/>
                              <a:gd name="T9" fmla="*/ 9 h 6783"/>
                              <a:gd name="T10" fmla="*/ 0 w 8866"/>
                              <a:gd name="T11" fmla="*/ 6772 h 6783"/>
                              <a:gd name="T12" fmla="*/ 9 w 8866"/>
                              <a:gd name="T13" fmla="*/ 6772 h 6783"/>
                              <a:gd name="T14" fmla="*/ 9 w 8866"/>
                              <a:gd name="T15" fmla="*/ 9 h 6783"/>
                              <a:gd name="T16" fmla="*/ 8856 w 8866"/>
                              <a:gd name="T17" fmla="*/ 9 h 6783"/>
                              <a:gd name="T18" fmla="*/ 8856 w 8866"/>
                              <a:gd name="T19" fmla="*/ 6772 h 6783"/>
                              <a:gd name="T20" fmla="*/ 8865 w 8866"/>
                              <a:gd name="T21" fmla="*/ 6772 h 6783"/>
                              <a:gd name="T22" fmla="*/ 8865 w 8866"/>
                              <a:gd name="T23" fmla="*/ 9 h 6783"/>
                              <a:gd name="T24" fmla="*/ 8865 w 8866"/>
                              <a:gd name="T25" fmla="*/ 0 h 6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866" h="6783">
                                <a:moveTo>
                                  <a:pt x="8865" y="0"/>
                                </a:moveTo>
                                <a:lnTo>
                                  <a:pt x="8856" y="0"/>
                                </a:lnTo>
                                <a:lnTo>
                                  <a:pt x="9" y="0"/>
                                </a:lnTo>
                                <a:lnTo>
                                  <a:pt x="0" y="0"/>
                                </a:lnTo>
                                <a:lnTo>
                                  <a:pt x="0" y="9"/>
                                </a:lnTo>
                                <a:lnTo>
                                  <a:pt x="0" y="6772"/>
                                </a:lnTo>
                                <a:lnTo>
                                  <a:pt x="9" y="6772"/>
                                </a:lnTo>
                                <a:lnTo>
                                  <a:pt x="9" y="9"/>
                                </a:lnTo>
                                <a:lnTo>
                                  <a:pt x="8856" y="9"/>
                                </a:lnTo>
                                <a:lnTo>
                                  <a:pt x="8856" y="6772"/>
                                </a:lnTo>
                                <a:lnTo>
                                  <a:pt x="8865" y="6772"/>
                                </a:lnTo>
                                <a:lnTo>
                                  <a:pt x="8865" y="9"/>
                                </a:lnTo>
                                <a:lnTo>
                                  <a:pt x="88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FDCD04" id="Group 114" o:spid="_x0000_s1026" style="position:absolute;margin-left:98.85pt;margin-top:8.15pt;width:443.3pt;height:339.15pt;z-index:251674624;mso-wrap-distance-left:0;mso-wrap-distance-right:0;mso-position-horizontal-relative:page" coordorigin="1977,163" coordsize="8866,67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" o:allowincell="f">
                <v:shape id="Freeform 115" o:spid="_x0000_s1027" style="position:absolute;left:1977;top:163;width:8866;height:6783;visibility:visible;mso-wrap-style:square;v-text-anchor:top" coordsize="8866,67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" path="m8865,6772r-9,l9,6772r-9,l,6782r9,l8856,6782r9,l8865,6772xe" fillcolor="black" stroked="f">
                  <v:path arrowok="t" o:connecttype="custom" o:connectlocs="8865,6772;8856,6772;9,6772;0,6772;0,6782;9,6782;8856,6782;8865,6782;8865,6772" o:connectangles="0,0,0,0,0,0,0,0,0"/>
                </v:shape>
                <v:shape id="Freeform 116" o:spid="_x0000_s1028" style="position:absolute;left:1977;top:163;width:8866;height:6783;visibility:visible;mso-wrap-style:square;v-text-anchor:top" coordsize="8866,67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" path="m8865,r-9,l9,,,,,9,,6772r9,l9,9r8847,l8856,6772r9,l8865,9r,-9xe" fillcolor="black" stroked="f">
                  <v:path arrowok="t" o:connecttype="custom" o:connectlocs="8865,0;8856,0;9,0;0,0;0,9;0,6772;9,6772;9,9;8856,9;8856,6772;8865,6772;8865,9;8865,0" o:connectangles="0,0,0,0,0,0,0,0,0,0,0,0,0"/>
                </v:shape>
                <w10:wrap type="topAndBottom" anchorx="page"/>
              </v:group>
            </w:pict>
          </mc:Fallback>
        </mc:AlternateContent>
      </w:r>
    </w:p>
    <w:p w14:paraId="5D21DC3D" w14:textId="77777777" w:rsidR="00A22EE1" w:rsidRDefault="00A22EE1">
      <w:pPr>
        <w:pStyle w:val="BodyText"/>
        <w:kinsoku w:val="0"/>
        <w:overflowPunct w:val="0"/>
        <w:spacing w:before="2"/>
        <w:rPr>
          <w:sz w:val="12"/>
          <w:szCs w:val="12"/>
        </w:rPr>
        <w:sectPr w:rsidR="00A22EE1">
          <w:pgSz w:w="12240" w:h="15840"/>
          <w:pgMar w:top="1240" w:right="240" w:bottom="940" w:left="1500" w:header="727" w:footer="743" w:gutter="0"/>
          <w:cols w:space="720"/>
          <w:noEndnote/>
        </w:sectPr>
      </w:pPr>
    </w:p>
    <w:p w14:paraId="770B0A84" w14:textId="77777777" w:rsidR="00A22EE1" w:rsidRDefault="00A22EE1">
      <w:pPr>
        <w:pStyle w:val="ListParagraph"/>
        <w:numPr>
          <w:ilvl w:val="0"/>
          <w:numId w:val="3"/>
        </w:numPr>
        <w:tabs>
          <w:tab w:val="left" w:pos="586"/>
        </w:tabs>
        <w:kinsoku w:val="0"/>
        <w:overflowPunct w:val="0"/>
        <w:spacing w:before="173"/>
        <w:ind w:left="586" w:hanging="358"/>
        <w:rPr>
          <w:spacing w:val="-2"/>
          <w:sz w:val="28"/>
          <w:szCs w:val="28"/>
        </w:rPr>
      </w:pPr>
      <w:r>
        <w:rPr>
          <w:spacing w:val="-2"/>
          <w:sz w:val="28"/>
          <w:szCs w:val="28"/>
        </w:rPr>
        <w:lastRenderedPageBreak/>
        <w:t>Introduction:</w:t>
      </w:r>
    </w:p>
    <w:p w14:paraId="7D9F5B8A" w14:textId="77777777" w:rsidR="00A22EE1" w:rsidRDefault="00A22EE1">
      <w:pPr>
        <w:pStyle w:val="ListParagraph"/>
        <w:numPr>
          <w:ilvl w:val="1"/>
          <w:numId w:val="3"/>
        </w:numPr>
        <w:tabs>
          <w:tab w:val="left" w:pos="1125"/>
        </w:tabs>
        <w:kinsoku w:val="0"/>
        <w:overflowPunct w:val="0"/>
        <w:spacing w:before="163"/>
        <w:ind w:left="1125" w:hanging="522"/>
        <w:rPr>
          <w:spacing w:val="-2"/>
          <w:sz w:val="28"/>
          <w:szCs w:val="28"/>
        </w:rPr>
      </w:pPr>
      <w:r>
        <w:rPr>
          <w:sz w:val="28"/>
          <w:szCs w:val="28"/>
        </w:rPr>
        <w:t>Background</w:t>
      </w:r>
      <w:r>
        <w:rPr>
          <w:spacing w:val="-8"/>
          <w:sz w:val="28"/>
          <w:szCs w:val="28"/>
        </w:rPr>
        <w:t xml:space="preserve"> </w:t>
      </w:r>
      <w:r>
        <w:rPr>
          <w:sz w:val="28"/>
          <w:szCs w:val="28"/>
        </w:rPr>
        <w:t>of</w:t>
      </w:r>
      <w:r>
        <w:rPr>
          <w:spacing w:val="-7"/>
          <w:sz w:val="28"/>
          <w:szCs w:val="28"/>
        </w:rPr>
        <w:t xml:space="preserve"> </w:t>
      </w:r>
      <w:r>
        <w:rPr>
          <w:sz w:val="28"/>
          <w:szCs w:val="28"/>
        </w:rPr>
        <w:t>Study</w:t>
      </w:r>
      <w:r>
        <w:rPr>
          <w:spacing w:val="-7"/>
          <w:sz w:val="28"/>
          <w:szCs w:val="28"/>
        </w:rPr>
        <w:t xml:space="preserve"> </w:t>
      </w:r>
      <w:r>
        <w:rPr>
          <w:sz w:val="28"/>
          <w:szCs w:val="28"/>
        </w:rPr>
        <w:t>(maximum</w:t>
      </w:r>
      <w:r>
        <w:rPr>
          <w:spacing w:val="-6"/>
          <w:sz w:val="28"/>
          <w:szCs w:val="28"/>
        </w:rPr>
        <w:t xml:space="preserve"> </w:t>
      </w:r>
      <w:r>
        <w:rPr>
          <w:sz w:val="28"/>
          <w:szCs w:val="28"/>
        </w:rPr>
        <w:t>500</w:t>
      </w:r>
      <w:r>
        <w:rPr>
          <w:spacing w:val="-8"/>
          <w:sz w:val="28"/>
          <w:szCs w:val="28"/>
        </w:rPr>
        <w:t xml:space="preserve"> </w:t>
      </w:r>
      <w:r>
        <w:rPr>
          <w:spacing w:val="-2"/>
          <w:sz w:val="28"/>
          <w:szCs w:val="28"/>
        </w:rPr>
        <w:t>words):</w:t>
      </w:r>
    </w:p>
    <w:p w14:paraId="6587CB6B" w14:textId="77777777" w:rsidR="00A22EE1" w:rsidRDefault="00043448">
      <w:pPr>
        <w:pStyle w:val="BodyText"/>
        <w:kinsoku w:val="0"/>
        <w:overflowPunct w:val="0"/>
        <w:spacing w:before="3"/>
        <w:rPr>
          <w:sz w:val="12"/>
          <w:szCs w:val="12"/>
        </w:rPr>
      </w:pPr>
      <w:r>
        <w:rPr>
          <w:noProof/>
        </w:rPr>
        <mc:AlternateContent>
          <mc:Choice Requires="wps">
            <w:drawing>
              <wp:anchor distT="0" distB="0" distL="0" distR="0" simplePos="0" relativeHeight="251675648" behindDoc="0" locked="0" layoutInCell="0" allowOverlap="1" wp14:anchorId="6832591A" wp14:editId="6E9128D0">
                <wp:simplePos x="0" y="0"/>
                <wp:positionH relativeFrom="page">
                  <wp:posOffset>1358900</wp:posOffset>
                </wp:positionH>
                <wp:positionV relativeFrom="paragraph">
                  <wp:posOffset>104775</wp:posOffset>
                </wp:positionV>
                <wp:extent cx="5572125" cy="3081655"/>
                <wp:effectExtent l="0" t="0" r="0" b="0"/>
                <wp:wrapTopAndBottom/>
                <wp:docPr id="77" name="Freeform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2125" cy="3081655"/>
                        </a:xfrm>
                        <a:custGeom>
                          <a:avLst/>
                          <a:gdLst>
                            <a:gd name="T0" fmla="*/ 2147483646 w 8775"/>
                            <a:gd name="T1" fmla="*/ 0 h 4853"/>
                            <a:gd name="T2" fmla="*/ 2147483646 w 8775"/>
                            <a:gd name="T3" fmla="*/ 0 h 4853"/>
                            <a:gd name="T4" fmla="*/ 2147483646 w 8775"/>
                            <a:gd name="T5" fmla="*/ 2147483646 h 4853"/>
                            <a:gd name="T6" fmla="*/ 2147483646 w 8775"/>
                            <a:gd name="T7" fmla="*/ 2147483646 h 4853"/>
                            <a:gd name="T8" fmla="*/ 2147483646 w 8775"/>
                            <a:gd name="T9" fmla="*/ 2147483646 h 4853"/>
                            <a:gd name="T10" fmla="*/ 2147483646 w 8775"/>
                            <a:gd name="T11" fmla="*/ 2147483646 h 4853"/>
                            <a:gd name="T12" fmla="*/ 2147483646 w 8775"/>
                            <a:gd name="T13" fmla="*/ 2147483646 h 4853"/>
                            <a:gd name="T14" fmla="*/ 2147483646 w 8775"/>
                            <a:gd name="T15" fmla="*/ 0 h 4853"/>
                            <a:gd name="T16" fmla="*/ 2147483646 w 8775"/>
                            <a:gd name="T17" fmla="*/ 0 h 4853"/>
                            <a:gd name="T18" fmla="*/ 0 w 8775"/>
                            <a:gd name="T19" fmla="*/ 0 h 4853"/>
                            <a:gd name="T20" fmla="*/ 0 w 8775"/>
                            <a:gd name="T21" fmla="*/ 2147483646 h 4853"/>
                            <a:gd name="T22" fmla="*/ 0 w 8775"/>
                            <a:gd name="T23" fmla="*/ 2147483646 h 4853"/>
                            <a:gd name="T24" fmla="*/ 0 w 8775"/>
                            <a:gd name="T25" fmla="*/ 2147483646 h 4853"/>
                            <a:gd name="T26" fmla="*/ 2147483646 w 8775"/>
                            <a:gd name="T27" fmla="*/ 2147483646 h 4853"/>
                            <a:gd name="T28" fmla="*/ 2147483646 w 8775"/>
                            <a:gd name="T29" fmla="*/ 2147483646 h 4853"/>
                            <a:gd name="T30" fmla="*/ 2147483646 w 8775"/>
                            <a:gd name="T31" fmla="*/ 2147483646 h 4853"/>
                            <a:gd name="T32" fmla="*/ 2147483646 w 8775"/>
                            <a:gd name="T33" fmla="*/ 2147483646 h 4853"/>
                            <a:gd name="T34" fmla="*/ 2147483646 w 8775"/>
                            <a:gd name="T35" fmla="*/ 2147483646 h 4853"/>
                            <a:gd name="T36" fmla="*/ 2147483646 w 8775"/>
                            <a:gd name="T37" fmla="*/ 0 h 485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8775" h="4853">
                              <a:moveTo>
                                <a:pt x="8774" y="0"/>
                              </a:moveTo>
                              <a:lnTo>
                                <a:pt x="8764" y="0"/>
                              </a:lnTo>
                              <a:lnTo>
                                <a:pt x="8764" y="9"/>
                              </a:lnTo>
                              <a:lnTo>
                                <a:pt x="8764" y="4843"/>
                              </a:lnTo>
                              <a:lnTo>
                                <a:pt x="9" y="4843"/>
                              </a:lnTo>
                              <a:lnTo>
                                <a:pt x="9" y="9"/>
                              </a:lnTo>
                              <a:lnTo>
                                <a:pt x="8764" y="9"/>
                              </a:lnTo>
                              <a:lnTo>
                                <a:pt x="8764" y="0"/>
                              </a:lnTo>
                              <a:lnTo>
                                <a:pt x="9" y="0"/>
                              </a:lnTo>
                              <a:lnTo>
                                <a:pt x="0" y="0"/>
                              </a:lnTo>
                              <a:lnTo>
                                <a:pt x="0" y="9"/>
                              </a:lnTo>
                              <a:lnTo>
                                <a:pt x="0" y="4843"/>
                              </a:lnTo>
                              <a:lnTo>
                                <a:pt x="0" y="4852"/>
                              </a:lnTo>
                              <a:lnTo>
                                <a:pt x="9" y="4852"/>
                              </a:lnTo>
                              <a:lnTo>
                                <a:pt x="8764" y="4852"/>
                              </a:lnTo>
                              <a:lnTo>
                                <a:pt x="8774" y="4852"/>
                              </a:lnTo>
                              <a:lnTo>
                                <a:pt x="8774" y="4843"/>
                              </a:lnTo>
                              <a:lnTo>
                                <a:pt x="8774" y="9"/>
                              </a:lnTo>
                              <a:lnTo>
                                <a:pt x="87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E7906" id="Freeform 117" o:spid="_x0000_s1026" style="position:absolute;margin-left:107pt;margin-top:8.25pt;width:438.75pt;height:242.65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75,485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" o:allowincell="f" path="m8774,r-10,l8764,9r,4834l9,4843,9,9r8755,l8764,,9,,,,,9,,4843r,9l9,4852r8755,l8774,4852r,-9l8774,9r,-9xe" fillcolor="black" stroked="f">
                <v:path arrowok="t" o:connecttype="custom" o:connectlocs="2147483646,0;2147483646,0;2147483646,2147483646;2147483646,2147483646;2147483646,2147483646;2147483646,2147483646;2147483646,2147483646;2147483646,0;2147483646,0;0,0;0,2147483646;0,2147483646;0,2147483646;2147483646,2147483646;2147483646,2147483646;2147483646,2147483646;2147483646,2147483646;2147483646,2147483646;2147483646,0" o:connectangles="0,0,0,0,0,0,0,0,0,0,0,0,0,0,0,0,0,0,0"/>
                <w10:wrap type="topAndBottom" anchorx="page"/>
              </v:shape>
            </w:pict>
          </mc:Fallback>
        </mc:AlternateContent>
      </w:r>
    </w:p>
    <w:p w14:paraId="2593C5AD" w14:textId="77777777" w:rsidR="00A22EE1" w:rsidRDefault="00A22EE1">
      <w:pPr>
        <w:pStyle w:val="BodyText"/>
        <w:kinsoku w:val="0"/>
        <w:overflowPunct w:val="0"/>
        <w:rPr>
          <w:sz w:val="20"/>
          <w:szCs w:val="20"/>
        </w:rPr>
      </w:pPr>
    </w:p>
    <w:p w14:paraId="311356B7" w14:textId="77777777" w:rsidR="00A22EE1" w:rsidRDefault="00A22EE1">
      <w:pPr>
        <w:pStyle w:val="BodyText"/>
        <w:kinsoku w:val="0"/>
        <w:overflowPunct w:val="0"/>
        <w:spacing w:before="1"/>
        <w:rPr>
          <w:sz w:val="21"/>
          <w:szCs w:val="21"/>
        </w:rPr>
      </w:pPr>
    </w:p>
    <w:p w14:paraId="4DF26E4A" w14:textId="77777777" w:rsidR="00A22EE1" w:rsidRDefault="00A22EE1">
      <w:pPr>
        <w:pStyle w:val="ListParagraph"/>
        <w:numPr>
          <w:ilvl w:val="1"/>
          <w:numId w:val="3"/>
        </w:numPr>
        <w:tabs>
          <w:tab w:val="left" w:pos="1113"/>
        </w:tabs>
        <w:kinsoku w:val="0"/>
        <w:overflowPunct w:val="0"/>
        <w:spacing w:line="364" w:lineRule="auto"/>
        <w:ind w:left="1113" w:right="1793" w:hanging="525"/>
        <w:rPr>
          <w:spacing w:val="-2"/>
        </w:rPr>
      </w:pPr>
      <w:r>
        <w:rPr>
          <w:sz w:val="28"/>
          <w:szCs w:val="28"/>
        </w:rPr>
        <w:t>Statement</w:t>
      </w:r>
      <w:r>
        <w:rPr>
          <w:spacing w:val="-4"/>
          <w:sz w:val="28"/>
          <w:szCs w:val="28"/>
        </w:rPr>
        <w:t xml:space="preserve"> </w:t>
      </w:r>
      <w:r>
        <w:rPr>
          <w:sz w:val="28"/>
          <w:szCs w:val="28"/>
        </w:rPr>
        <w:t>of</w:t>
      </w:r>
      <w:r>
        <w:rPr>
          <w:spacing w:val="-4"/>
          <w:sz w:val="28"/>
          <w:szCs w:val="28"/>
        </w:rPr>
        <w:t xml:space="preserve"> </w:t>
      </w:r>
      <w:r>
        <w:rPr>
          <w:sz w:val="28"/>
          <w:szCs w:val="28"/>
        </w:rPr>
        <w:t>the</w:t>
      </w:r>
      <w:r>
        <w:rPr>
          <w:spacing w:val="-4"/>
          <w:sz w:val="28"/>
          <w:szCs w:val="28"/>
        </w:rPr>
        <w:t xml:space="preserve"> </w:t>
      </w:r>
      <w:r>
        <w:rPr>
          <w:sz w:val="28"/>
          <w:szCs w:val="28"/>
        </w:rPr>
        <w:t>Problem</w:t>
      </w:r>
      <w:r>
        <w:rPr>
          <w:spacing w:val="-4"/>
          <w:sz w:val="28"/>
          <w:szCs w:val="28"/>
        </w:rPr>
        <w:t xml:space="preserve"> </w:t>
      </w:r>
      <w:r>
        <w:rPr>
          <w:sz w:val="28"/>
          <w:szCs w:val="28"/>
        </w:rPr>
        <w:t>and</w:t>
      </w:r>
      <w:r>
        <w:rPr>
          <w:spacing w:val="-4"/>
          <w:sz w:val="28"/>
          <w:szCs w:val="28"/>
        </w:rPr>
        <w:t xml:space="preserve"> </w:t>
      </w:r>
      <w:r>
        <w:rPr>
          <w:sz w:val="28"/>
          <w:szCs w:val="28"/>
        </w:rPr>
        <w:t>Rationale</w:t>
      </w:r>
      <w:r>
        <w:rPr>
          <w:spacing w:val="-4"/>
          <w:sz w:val="28"/>
          <w:szCs w:val="28"/>
        </w:rPr>
        <w:t xml:space="preserve"> </w:t>
      </w:r>
      <w:r>
        <w:rPr>
          <w:sz w:val="28"/>
          <w:szCs w:val="28"/>
        </w:rPr>
        <w:t>/</w:t>
      </w:r>
      <w:r>
        <w:rPr>
          <w:spacing w:val="-4"/>
          <w:sz w:val="28"/>
          <w:szCs w:val="28"/>
        </w:rPr>
        <w:t xml:space="preserve"> </w:t>
      </w:r>
      <w:r>
        <w:rPr>
          <w:sz w:val="28"/>
          <w:szCs w:val="28"/>
        </w:rPr>
        <w:t>Justification</w:t>
      </w:r>
      <w:r>
        <w:rPr>
          <w:spacing w:val="-16"/>
          <w:sz w:val="28"/>
          <w:szCs w:val="28"/>
        </w:rPr>
        <w:t xml:space="preserve"> </w:t>
      </w:r>
      <w:r>
        <w:t>(maximum</w:t>
      </w:r>
      <w:r>
        <w:rPr>
          <w:spacing w:val="-4"/>
        </w:rPr>
        <w:t xml:space="preserve"> </w:t>
      </w:r>
      <w:r>
        <w:t xml:space="preserve">500 </w:t>
      </w:r>
      <w:r>
        <w:rPr>
          <w:spacing w:val="-2"/>
        </w:rPr>
        <w:t>words)</w:t>
      </w:r>
    </w:p>
    <w:p w14:paraId="687DF57B" w14:textId="77777777" w:rsidR="00A22EE1" w:rsidRDefault="00043448">
      <w:pPr>
        <w:pStyle w:val="BodyText"/>
        <w:kinsoku w:val="0"/>
        <w:overflowPunct w:val="0"/>
        <w:ind w:left="583"/>
        <w:rPr>
          <w:sz w:val="20"/>
          <w:szCs w:val="20"/>
        </w:rPr>
      </w:pPr>
      <w:r>
        <w:rPr>
          <w:noProof/>
          <w:sz w:val="20"/>
          <w:szCs w:val="20"/>
        </w:rPr>
        <mc:AlternateContent>
          <mc:Choice Requires="wpg">
            <w:drawing>
              <wp:inline distT="0" distB="0" distL="0" distR="0" wp14:anchorId="51D7A2C1" wp14:editId="588BB53B">
                <wp:extent cx="5334000" cy="3078480"/>
                <wp:effectExtent l="0" t="0" r="0" b="0"/>
                <wp:docPr id="71"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3078480"/>
                          <a:chOff x="0" y="0"/>
                          <a:chExt cx="8400" cy="4848"/>
                        </a:xfrm>
                      </wpg:grpSpPr>
                      <wpg:grpSp>
                        <wpg:cNvPr id="72" name="Group 119"/>
                        <wpg:cNvGrpSpPr>
                          <a:grpSpLocks/>
                        </wpg:cNvGrpSpPr>
                        <wpg:grpSpPr bwMode="auto">
                          <a:xfrm>
                            <a:off x="0" y="0"/>
                            <a:ext cx="8400" cy="4848"/>
                            <a:chOff x="0" y="0"/>
                            <a:chExt cx="8400" cy="4848"/>
                          </a:xfrm>
                        </wpg:grpSpPr>
                        <wps:wsp>
                          <wps:cNvPr id="73" name="Freeform 120"/>
                          <wps:cNvSpPr>
                            <a:spLocks/>
                          </wps:cNvSpPr>
                          <wps:spPr bwMode="auto">
                            <a:xfrm>
                              <a:off x="0" y="0"/>
                              <a:ext cx="8400" cy="4848"/>
                            </a:xfrm>
                            <a:custGeom>
                              <a:avLst/>
                              <a:gdLst>
                                <a:gd name="T0" fmla="*/ 9 w 8400"/>
                                <a:gd name="T1" fmla="*/ 0 h 4848"/>
                                <a:gd name="T2" fmla="*/ 0 w 8400"/>
                                <a:gd name="T3" fmla="*/ 0 h 4848"/>
                                <a:gd name="T4" fmla="*/ 0 w 8400"/>
                                <a:gd name="T5" fmla="*/ 9 h 4848"/>
                                <a:gd name="T6" fmla="*/ 0 w 8400"/>
                                <a:gd name="T7" fmla="*/ 4838 h 4848"/>
                                <a:gd name="T8" fmla="*/ 0 w 8400"/>
                                <a:gd name="T9" fmla="*/ 4847 h 4848"/>
                                <a:gd name="T10" fmla="*/ 9 w 8400"/>
                                <a:gd name="T11" fmla="*/ 4847 h 4848"/>
                                <a:gd name="T12" fmla="*/ 9 w 8400"/>
                                <a:gd name="T13" fmla="*/ 4838 h 4848"/>
                                <a:gd name="T14" fmla="*/ 9 w 8400"/>
                                <a:gd name="T15" fmla="*/ 9 h 4848"/>
                                <a:gd name="T16" fmla="*/ 9 w 8400"/>
                                <a:gd name="T17" fmla="*/ 0 h 48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00" h="4848">
                                  <a:moveTo>
                                    <a:pt x="9" y="0"/>
                                  </a:moveTo>
                                  <a:lnTo>
                                    <a:pt x="0" y="0"/>
                                  </a:lnTo>
                                  <a:lnTo>
                                    <a:pt x="0" y="9"/>
                                  </a:lnTo>
                                  <a:lnTo>
                                    <a:pt x="0" y="4838"/>
                                  </a:lnTo>
                                  <a:lnTo>
                                    <a:pt x="0" y="4847"/>
                                  </a:lnTo>
                                  <a:lnTo>
                                    <a:pt x="9" y="4847"/>
                                  </a:lnTo>
                                  <a:lnTo>
                                    <a:pt x="9" y="4838"/>
                                  </a:lnTo>
                                  <a:lnTo>
                                    <a:pt x="9" y="9"/>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121"/>
                          <wps:cNvSpPr>
                            <a:spLocks/>
                          </wps:cNvSpPr>
                          <wps:spPr bwMode="auto">
                            <a:xfrm>
                              <a:off x="0" y="0"/>
                              <a:ext cx="8400" cy="4848"/>
                            </a:xfrm>
                            <a:custGeom>
                              <a:avLst/>
                              <a:gdLst>
                                <a:gd name="T0" fmla="*/ 8390 w 8400"/>
                                <a:gd name="T1" fmla="*/ 4838 h 4848"/>
                                <a:gd name="T2" fmla="*/ 9 w 8400"/>
                                <a:gd name="T3" fmla="*/ 4838 h 4848"/>
                                <a:gd name="T4" fmla="*/ 9 w 8400"/>
                                <a:gd name="T5" fmla="*/ 4847 h 4848"/>
                                <a:gd name="T6" fmla="*/ 8390 w 8400"/>
                                <a:gd name="T7" fmla="*/ 4847 h 4848"/>
                                <a:gd name="T8" fmla="*/ 8390 w 8400"/>
                                <a:gd name="T9" fmla="*/ 4838 h 4848"/>
                              </a:gdLst>
                              <a:ahLst/>
                              <a:cxnLst>
                                <a:cxn ang="0">
                                  <a:pos x="T0" y="T1"/>
                                </a:cxn>
                                <a:cxn ang="0">
                                  <a:pos x="T2" y="T3"/>
                                </a:cxn>
                                <a:cxn ang="0">
                                  <a:pos x="T4" y="T5"/>
                                </a:cxn>
                                <a:cxn ang="0">
                                  <a:pos x="T6" y="T7"/>
                                </a:cxn>
                                <a:cxn ang="0">
                                  <a:pos x="T8" y="T9"/>
                                </a:cxn>
                              </a:cxnLst>
                              <a:rect l="0" t="0" r="r" b="b"/>
                              <a:pathLst>
                                <a:path w="8400" h="4848">
                                  <a:moveTo>
                                    <a:pt x="8390" y="4838"/>
                                  </a:moveTo>
                                  <a:lnTo>
                                    <a:pt x="9" y="4838"/>
                                  </a:lnTo>
                                  <a:lnTo>
                                    <a:pt x="9" y="4847"/>
                                  </a:lnTo>
                                  <a:lnTo>
                                    <a:pt x="8390" y="4847"/>
                                  </a:lnTo>
                                  <a:lnTo>
                                    <a:pt x="8390" y="48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122"/>
                          <wps:cNvSpPr>
                            <a:spLocks/>
                          </wps:cNvSpPr>
                          <wps:spPr bwMode="auto">
                            <a:xfrm>
                              <a:off x="0" y="0"/>
                              <a:ext cx="8400" cy="4848"/>
                            </a:xfrm>
                            <a:custGeom>
                              <a:avLst/>
                              <a:gdLst>
                                <a:gd name="T0" fmla="*/ 8390 w 8400"/>
                                <a:gd name="T1" fmla="*/ 0 h 4848"/>
                                <a:gd name="T2" fmla="*/ 9 w 8400"/>
                                <a:gd name="T3" fmla="*/ 0 h 4848"/>
                                <a:gd name="T4" fmla="*/ 9 w 8400"/>
                                <a:gd name="T5" fmla="*/ 9 h 4848"/>
                                <a:gd name="T6" fmla="*/ 8390 w 8400"/>
                                <a:gd name="T7" fmla="*/ 9 h 4848"/>
                                <a:gd name="T8" fmla="*/ 8390 w 8400"/>
                                <a:gd name="T9" fmla="*/ 0 h 4848"/>
                              </a:gdLst>
                              <a:ahLst/>
                              <a:cxnLst>
                                <a:cxn ang="0">
                                  <a:pos x="T0" y="T1"/>
                                </a:cxn>
                                <a:cxn ang="0">
                                  <a:pos x="T2" y="T3"/>
                                </a:cxn>
                                <a:cxn ang="0">
                                  <a:pos x="T4" y="T5"/>
                                </a:cxn>
                                <a:cxn ang="0">
                                  <a:pos x="T6" y="T7"/>
                                </a:cxn>
                                <a:cxn ang="0">
                                  <a:pos x="T8" y="T9"/>
                                </a:cxn>
                              </a:cxnLst>
                              <a:rect l="0" t="0" r="r" b="b"/>
                              <a:pathLst>
                                <a:path w="8400" h="4848">
                                  <a:moveTo>
                                    <a:pt x="8390" y="0"/>
                                  </a:moveTo>
                                  <a:lnTo>
                                    <a:pt x="9" y="0"/>
                                  </a:lnTo>
                                  <a:lnTo>
                                    <a:pt x="9" y="9"/>
                                  </a:lnTo>
                                  <a:lnTo>
                                    <a:pt x="8390" y="9"/>
                                  </a:lnTo>
                                  <a:lnTo>
                                    <a:pt x="83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123"/>
                          <wps:cNvSpPr>
                            <a:spLocks/>
                          </wps:cNvSpPr>
                          <wps:spPr bwMode="auto">
                            <a:xfrm>
                              <a:off x="0" y="0"/>
                              <a:ext cx="8400" cy="4848"/>
                            </a:xfrm>
                            <a:custGeom>
                              <a:avLst/>
                              <a:gdLst>
                                <a:gd name="T0" fmla="*/ 8400 w 8400"/>
                                <a:gd name="T1" fmla="*/ 0 h 4848"/>
                                <a:gd name="T2" fmla="*/ 8390 w 8400"/>
                                <a:gd name="T3" fmla="*/ 0 h 4848"/>
                                <a:gd name="T4" fmla="*/ 8390 w 8400"/>
                                <a:gd name="T5" fmla="*/ 9 h 4848"/>
                                <a:gd name="T6" fmla="*/ 8390 w 8400"/>
                                <a:gd name="T7" fmla="*/ 4838 h 4848"/>
                                <a:gd name="T8" fmla="*/ 8390 w 8400"/>
                                <a:gd name="T9" fmla="*/ 4847 h 4848"/>
                                <a:gd name="T10" fmla="*/ 8400 w 8400"/>
                                <a:gd name="T11" fmla="*/ 4847 h 4848"/>
                                <a:gd name="T12" fmla="*/ 8400 w 8400"/>
                                <a:gd name="T13" fmla="*/ 4838 h 4848"/>
                                <a:gd name="T14" fmla="*/ 8400 w 8400"/>
                                <a:gd name="T15" fmla="*/ 9 h 4848"/>
                                <a:gd name="T16" fmla="*/ 8400 w 8400"/>
                                <a:gd name="T17" fmla="*/ 0 h 48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00" h="4848">
                                  <a:moveTo>
                                    <a:pt x="8400" y="0"/>
                                  </a:moveTo>
                                  <a:lnTo>
                                    <a:pt x="8390" y="0"/>
                                  </a:lnTo>
                                  <a:lnTo>
                                    <a:pt x="8390" y="9"/>
                                  </a:lnTo>
                                  <a:lnTo>
                                    <a:pt x="8390" y="4838"/>
                                  </a:lnTo>
                                  <a:lnTo>
                                    <a:pt x="8390" y="4847"/>
                                  </a:lnTo>
                                  <a:lnTo>
                                    <a:pt x="8400" y="4847"/>
                                  </a:lnTo>
                                  <a:lnTo>
                                    <a:pt x="8400" y="4838"/>
                                  </a:lnTo>
                                  <a:lnTo>
                                    <a:pt x="8400" y="9"/>
                                  </a:lnTo>
                                  <a:lnTo>
                                    <a:pt x="84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CFD1650" id="Group 118" o:spid="_x0000_s1026" style="width:420pt;height:242.4pt;mso-position-horizontal-relative:char;mso-position-vertical-relative:line" coordsize="8400,48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">
                <v:group id="Group 119" o:spid="_x0000_s1027" style="position:absolute;width:8400;height:4848" coordsize="8400,48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">
                  <v:shape id="Freeform 120" o:spid="_x0000_s1028" style="position:absolute;width:8400;height:4848;visibility:visible;mso-wrap-style:square;v-text-anchor:top" coordsize="8400,48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" path="m9,l,,,9,,4838r,9l9,4847r,-9l9,9,9,xe" fillcolor="black" stroked="f">
                    <v:path arrowok="t" o:connecttype="custom" o:connectlocs="9,0;0,0;0,9;0,4838;0,4847;9,4847;9,4838;9,9;9,0" o:connectangles="0,0,0,0,0,0,0,0,0"/>
                  </v:shape>
                  <v:shape id="Freeform 121" o:spid="_x0000_s1029" style="position:absolute;width:8400;height:4848;visibility:visible;mso-wrap-style:square;v-text-anchor:top" coordsize="8400,48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" path="m8390,4838l9,4838r,9l8390,4847r,-9xe" fillcolor="black" stroked="f">
                    <v:path arrowok="t" o:connecttype="custom" o:connectlocs="8390,4838;9,4838;9,4847;8390,4847;8390,4838" o:connectangles="0,0,0,0,0"/>
                  </v:shape>
                  <v:shape id="Freeform 122" o:spid="_x0000_s1030" style="position:absolute;width:8400;height:4848;visibility:visible;mso-wrap-style:square;v-text-anchor:top" coordsize="8400,48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" path="m8390,l9,r,9l8390,9r,-9xe" fillcolor="black" stroked="f">
                    <v:path arrowok="t" o:connecttype="custom" o:connectlocs="8390,0;9,0;9,9;8390,9;8390,0" o:connectangles="0,0,0,0,0"/>
                  </v:shape>
                  <v:shape id="Freeform 123" o:spid="_x0000_s1031" style="position:absolute;width:8400;height:4848;visibility:visible;mso-wrap-style:square;v-text-anchor:top" coordsize="8400,48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" path="m8400,r-10,l8390,9r,4829l8390,4847r10,l8400,4838,8400,9r,-9xe" fillcolor="black" stroked="f">
                    <v:path arrowok="t" o:connecttype="custom" o:connectlocs="8400,0;8390,0;8390,9;8390,4838;8390,4847;8400,4847;8400,4838;8400,9;8400,0" o:connectangles="0,0,0,0,0,0,0,0,0"/>
                  </v:shape>
                </v:group>
                <w10:anchorlock/>
              </v:group>
            </w:pict>
          </mc:Fallback>
        </mc:AlternateContent>
      </w:r>
    </w:p>
    <w:p w14:paraId="433F5F67" w14:textId="77777777" w:rsidR="00A22EE1" w:rsidRDefault="00A22EE1">
      <w:pPr>
        <w:pStyle w:val="BodyText"/>
        <w:kinsoku w:val="0"/>
        <w:overflowPunct w:val="0"/>
        <w:ind w:left="583"/>
        <w:rPr>
          <w:sz w:val="20"/>
          <w:szCs w:val="20"/>
        </w:rPr>
        <w:sectPr w:rsidR="00A22EE1">
          <w:pgSz w:w="12240" w:h="15840"/>
          <w:pgMar w:top="1240" w:right="240" w:bottom="940" w:left="1500" w:header="727" w:footer="743" w:gutter="0"/>
          <w:cols w:space="720"/>
          <w:noEndnote/>
        </w:sectPr>
      </w:pPr>
    </w:p>
    <w:p w14:paraId="713BC596" w14:textId="77777777" w:rsidR="00A22EE1" w:rsidRDefault="00A22EE1">
      <w:pPr>
        <w:pStyle w:val="ListParagraph"/>
        <w:numPr>
          <w:ilvl w:val="1"/>
          <w:numId w:val="3"/>
        </w:numPr>
        <w:tabs>
          <w:tab w:val="left" w:pos="1110"/>
        </w:tabs>
        <w:kinsoku w:val="0"/>
        <w:overflowPunct w:val="0"/>
        <w:spacing w:before="173"/>
        <w:ind w:left="1110" w:hanging="522"/>
        <w:rPr>
          <w:spacing w:val="-2"/>
          <w:sz w:val="28"/>
          <w:szCs w:val="28"/>
        </w:rPr>
      </w:pPr>
      <w:r>
        <w:rPr>
          <w:sz w:val="28"/>
          <w:szCs w:val="28"/>
        </w:rPr>
        <w:lastRenderedPageBreak/>
        <w:t>Conceptual</w:t>
      </w:r>
      <w:r>
        <w:rPr>
          <w:spacing w:val="-12"/>
          <w:sz w:val="28"/>
          <w:szCs w:val="28"/>
        </w:rPr>
        <w:t xml:space="preserve"> </w:t>
      </w:r>
      <w:r>
        <w:rPr>
          <w:spacing w:val="-2"/>
          <w:sz w:val="28"/>
          <w:szCs w:val="28"/>
        </w:rPr>
        <w:t>framework</w:t>
      </w:r>
    </w:p>
    <w:p w14:paraId="1D17FD29" w14:textId="77777777" w:rsidR="00A22EE1" w:rsidRDefault="00A22EE1">
      <w:pPr>
        <w:pStyle w:val="BodyText"/>
        <w:kinsoku w:val="0"/>
        <w:overflowPunct w:val="0"/>
        <w:rPr>
          <w:sz w:val="30"/>
          <w:szCs w:val="30"/>
        </w:rPr>
      </w:pPr>
    </w:p>
    <w:p w14:paraId="3C57D680" w14:textId="77777777" w:rsidR="00A22EE1" w:rsidRDefault="00A22EE1">
      <w:pPr>
        <w:pStyle w:val="BodyText"/>
        <w:kinsoku w:val="0"/>
        <w:overflowPunct w:val="0"/>
        <w:rPr>
          <w:sz w:val="30"/>
          <w:szCs w:val="30"/>
        </w:rPr>
      </w:pPr>
    </w:p>
    <w:p w14:paraId="10CCC6B8" w14:textId="77777777" w:rsidR="00A22EE1" w:rsidRDefault="00A22EE1">
      <w:pPr>
        <w:pStyle w:val="BodyText"/>
        <w:kinsoku w:val="0"/>
        <w:overflowPunct w:val="0"/>
        <w:rPr>
          <w:sz w:val="30"/>
          <w:szCs w:val="30"/>
        </w:rPr>
      </w:pPr>
    </w:p>
    <w:p w14:paraId="1AF028A2" w14:textId="77777777" w:rsidR="00A22EE1" w:rsidRDefault="00A22EE1">
      <w:pPr>
        <w:pStyle w:val="BodyText"/>
        <w:kinsoku w:val="0"/>
        <w:overflowPunct w:val="0"/>
        <w:rPr>
          <w:sz w:val="30"/>
          <w:szCs w:val="30"/>
        </w:rPr>
      </w:pPr>
    </w:p>
    <w:p w14:paraId="0A5393A4" w14:textId="77777777" w:rsidR="00A22EE1" w:rsidRDefault="00A22EE1">
      <w:pPr>
        <w:pStyle w:val="BodyText"/>
        <w:kinsoku w:val="0"/>
        <w:overflowPunct w:val="0"/>
        <w:rPr>
          <w:sz w:val="30"/>
          <w:szCs w:val="30"/>
        </w:rPr>
      </w:pPr>
    </w:p>
    <w:p w14:paraId="4353A450" w14:textId="77777777" w:rsidR="00A22EE1" w:rsidRDefault="00A22EE1">
      <w:pPr>
        <w:pStyle w:val="BodyText"/>
        <w:kinsoku w:val="0"/>
        <w:overflowPunct w:val="0"/>
        <w:rPr>
          <w:sz w:val="30"/>
          <w:szCs w:val="30"/>
        </w:rPr>
      </w:pPr>
    </w:p>
    <w:p w14:paraId="7AD37191" w14:textId="77777777" w:rsidR="00A22EE1" w:rsidRDefault="00A22EE1">
      <w:pPr>
        <w:pStyle w:val="BodyText"/>
        <w:kinsoku w:val="0"/>
        <w:overflowPunct w:val="0"/>
        <w:rPr>
          <w:sz w:val="30"/>
          <w:szCs w:val="30"/>
        </w:rPr>
      </w:pPr>
    </w:p>
    <w:p w14:paraId="1CB8C615" w14:textId="77777777" w:rsidR="00A22EE1" w:rsidRDefault="00A22EE1">
      <w:pPr>
        <w:pStyle w:val="BodyText"/>
        <w:kinsoku w:val="0"/>
        <w:overflowPunct w:val="0"/>
        <w:rPr>
          <w:sz w:val="30"/>
          <w:szCs w:val="30"/>
        </w:rPr>
      </w:pPr>
    </w:p>
    <w:p w14:paraId="7793D796" w14:textId="77777777" w:rsidR="00A22EE1" w:rsidRDefault="00A22EE1">
      <w:pPr>
        <w:pStyle w:val="BodyText"/>
        <w:kinsoku w:val="0"/>
        <w:overflowPunct w:val="0"/>
        <w:rPr>
          <w:sz w:val="30"/>
          <w:szCs w:val="30"/>
        </w:rPr>
      </w:pPr>
    </w:p>
    <w:p w14:paraId="7DC28C06" w14:textId="77777777" w:rsidR="00A22EE1" w:rsidRDefault="00A22EE1">
      <w:pPr>
        <w:pStyle w:val="BodyText"/>
        <w:kinsoku w:val="0"/>
        <w:overflowPunct w:val="0"/>
        <w:rPr>
          <w:sz w:val="30"/>
          <w:szCs w:val="30"/>
        </w:rPr>
      </w:pPr>
    </w:p>
    <w:p w14:paraId="2B82D02C" w14:textId="77777777" w:rsidR="00A22EE1" w:rsidRDefault="00A22EE1">
      <w:pPr>
        <w:pStyle w:val="BodyText"/>
        <w:kinsoku w:val="0"/>
        <w:overflowPunct w:val="0"/>
        <w:rPr>
          <w:sz w:val="30"/>
          <w:szCs w:val="30"/>
        </w:rPr>
      </w:pPr>
    </w:p>
    <w:p w14:paraId="5478E38D" w14:textId="77777777" w:rsidR="00A22EE1" w:rsidRDefault="00A22EE1">
      <w:pPr>
        <w:pStyle w:val="BodyText"/>
        <w:kinsoku w:val="0"/>
        <w:overflowPunct w:val="0"/>
        <w:rPr>
          <w:sz w:val="30"/>
          <w:szCs w:val="30"/>
        </w:rPr>
      </w:pPr>
    </w:p>
    <w:p w14:paraId="3CBE8193" w14:textId="77777777" w:rsidR="00A22EE1" w:rsidRDefault="00A22EE1">
      <w:pPr>
        <w:pStyle w:val="BodyText"/>
        <w:kinsoku w:val="0"/>
        <w:overflowPunct w:val="0"/>
        <w:rPr>
          <w:sz w:val="30"/>
          <w:szCs w:val="30"/>
        </w:rPr>
      </w:pPr>
    </w:p>
    <w:p w14:paraId="737DA6B6" w14:textId="77777777" w:rsidR="00A22EE1" w:rsidRDefault="00A22EE1">
      <w:pPr>
        <w:pStyle w:val="BodyText"/>
        <w:kinsoku w:val="0"/>
        <w:overflowPunct w:val="0"/>
        <w:rPr>
          <w:sz w:val="30"/>
          <w:szCs w:val="30"/>
        </w:rPr>
      </w:pPr>
    </w:p>
    <w:p w14:paraId="36718ACE" w14:textId="77777777" w:rsidR="00A22EE1" w:rsidRDefault="00A22EE1">
      <w:pPr>
        <w:pStyle w:val="BodyText"/>
        <w:kinsoku w:val="0"/>
        <w:overflowPunct w:val="0"/>
        <w:rPr>
          <w:sz w:val="30"/>
          <w:szCs w:val="30"/>
        </w:rPr>
      </w:pPr>
    </w:p>
    <w:p w14:paraId="3CE6CFE3" w14:textId="77777777" w:rsidR="00A22EE1" w:rsidRDefault="00A22EE1">
      <w:pPr>
        <w:pStyle w:val="BodyText"/>
        <w:kinsoku w:val="0"/>
        <w:overflowPunct w:val="0"/>
        <w:rPr>
          <w:sz w:val="30"/>
          <w:szCs w:val="30"/>
        </w:rPr>
      </w:pPr>
    </w:p>
    <w:p w14:paraId="7DC20324" w14:textId="77777777" w:rsidR="00A22EE1" w:rsidRDefault="00A22EE1">
      <w:pPr>
        <w:pStyle w:val="BodyText"/>
        <w:kinsoku w:val="0"/>
        <w:overflowPunct w:val="0"/>
        <w:rPr>
          <w:sz w:val="38"/>
          <w:szCs w:val="38"/>
        </w:rPr>
      </w:pPr>
    </w:p>
    <w:p w14:paraId="16FF6774" w14:textId="77777777" w:rsidR="00A22EE1" w:rsidRDefault="00A22EE1">
      <w:pPr>
        <w:pStyle w:val="ListParagraph"/>
        <w:numPr>
          <w:ilvl w:val="1"/>
          <w:numId w:val="3"/>
        </w:numPr>
        <w:tabs>
          <w:tab w:val="left" w:pos="947"/>
          <w:tab w:val="left" w:pos="1109"/>
        </w:tabs>
        <w:kinsoku w:val="0"/>
        <w:overflowPunct w:val="0"/>
        <w:spacing w:line="362" w:lineRule="auto"/>
        <w:ind w:left="947" w:right="3879"/>
        <w:rPr>
          <w:spacing w:val="-2"/>
          <w:sz w:val="28"/>
          <w:szCs w:val="28"/>
        </w:rPr>
      </w:pPr>
      <w:r>
        <w:rPr>
          <w:sz w:val="28"/>
          <w:szCs w:val="28"/>
        </w:rPr>
        <w:t>Research</w:t>
      </w:r>
      <w:r>
        <w:rPr>
          <w:spacing w:val="-5"/>
          <w:sz w:val="28"/>
          <w:szCs w:val="28"/>
        </w:rPr>
        <w:t xml:space="preserve"> </w:t>
      </w:r>
      <w:r>
        <w:rPr>
          <w:sz w:val="28"/>
          <w:szCs w:val="28"/>
        </w:rPr>
        <w:t>Objectives</w:t>
      </w:r>
      <w:r>
        <w:rPr>
          <w:spacing w:val="-5"/>
          <w:sz w:val="28"/>
          <w:szCs w:val="28"/>
        </w:rPr>
        <w:t xml:space="preserve"> </w:t>
      </w:r>
      <w:r>
        <w:rPr>
          <w:sz w:val="28"/>
          <w:szCs w:val="28"/>
        </w:rPr>
        <w:t>/</w:t>
      </w:r>
      <w:r>
        <w:rPr>
          <w:spacing w:val="-5"/>
          <w:sz w:val="28"/>
          <w:szCs w:val="28"/>
        </w:rPr>
        <w:t xml:space="preserve"> </w:t>
      </w:r>
      <w:r>
        <w:rPr>
          <w:sz w:val="28"/>
          <w:szCs w:val="28"/>
        </w:rPr>
        <w:t>purpose</w:t>
      </w:r>
      <w:r>
        <w:rPr>
          <w:spacing w:val="-6"/>
          <w:sz w:val="28"/>
          <w:szCs w:val="28"/>
        </w:rPr>
        <w:t xml:space="preserve"> </w:t>
      </w:r>
      <w:r>
        <w:rPr>
          <w:sz w:val="28"/>
          <w:szCs w:val="28"/>
        </w:rPr>
        <w:t>/</w:t>
      </w:r>
      <w:r>
        <w:rPr>
          <w:spacing w:val="-5"/>
          <w:sz w:val="28"/>
          <w:szCs w:val="28"/>
        </w:rPr>
        <w:t xml:space="preserve"> </w:t>
      </w:r>
      <w:r>
        <w:rPr>
          <w:sz w:val="28"/>
          <w:szCs w:val="28"/>
        </w:rPr>
        <w:t>aim</w:t>
      </w:r>
      <w:r>
        <w:rPr>
          <w:spacing w:val="-4"/>
          <w:sz w:val="28"/>
          <w:szCs w:val="28"/>
        </w:rPr>
        <w:t xml:space="preserve"> </w:t>
      </w:r>
      <w:r>
        <w:rPr>
          <w:sz w:val="28"/>
          <w:szCs w:val="28"/>
        </w:rPr>
        <w:t>of</w:t>
      </w:r>
      <w:r>
        <w:rPr>
          <w:spacing w:val="-5"/>
          <w:sz w:val="28"/>
          <w:szCs w:val="28"/>
        </w:rPr>
        <w:t xml:space="preserve"> </w:t>
      </w:r>
      <w:r>
        <w:rPr>
          <w:sz w:val="28"/>
          <w:szCs w:val="28"/>
        </w:rPr>
        <w:t>the</w:t>
      </w:r>
      <w:r>
        <w:rPr>
          <w:spacing w:val="-5"/>
          <w:sz w:val="28"/>
          <w:szCs w:val="28"/>
        </w:rPr>
        <w:t xml:space="preserve"> </w:t>
      </w:r>
      <w:r>
        <w:rPr>
          <w:sz w:val="28"/>
          <w:szCs w:val="28"/>
        </w:rPr>
        <w:t xml:space="preserve">study: </w:t>
      </w:r>
      <w:r>
        <w:rPr>
          <w:spacing w:val="-2"/>
          <w:sz w:val="28"/>
          <w:szCs w:val="28"/>
        </w:rPr>
        <w:t>General</w:t>
      </w:r>
    </w:p>
    <w:p w14:paraId="5F308BDB" w14:textId="77777777" w:rsidR="00A22EE1" w:rsidRDefault="00043448">
      <w:pPr>
        <w:pStyle w:val="BodyText"/>
        <w:kinsoku w:val="0"/>
        <w:overflowPunct w:val="0"/>
        <w:ind w:left="943"/>
        <w:rPr>
          <w:sz w:val="20"/>
          <w:szCs w:val="20"/>
        </w:rPr>
      </w:pPr>
      <w:r>
        <w:rPr>
          <w:noProof/>
          <w:sz w:val="20"/>
          <w:szCs w:val="20"/>
        </w:rPr>
        <mc:AlternateContent>
          <mc:Choice Requires="wpg">
            <w:drawing>
              <wp:inline distT="0" distB="0" distL="0" distR="0" wp14:anchorId="02B48097" wp14:editId="61B5C066">
                <wp:extent cx="5105400" cy="932815"/>
                <wp:effectExtent l="0" t="0" r="0" b="0"/>
                <wp:docPr id="67"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5400" cy="932815"/>
                          <a:chOff x="0" y="0"/>
                          <a:chExt cx="8040" cy="1469"/>
                        </a:xfrm>
                      </wpg:grpSpPr>
                      <wpg:grpSp>
                        <wpg:cNvPr id="68" name="Group 125"/>
                        <wpg:cNvGrpSpPr>
                          <a:grpSpLocks/>
                        </wpg:cNvGrpSpPr>
                        <wpg:grpSpPr bwMode="auto">
                          <a:xfrm>
                            <a:off x="0" y="0"/>
                            <a:ext cx="8040" cy="1469"/>
                            <a:chOff x="0" y="0"/>
                            <a:chExt cx="8040" cy="1469"/>
                          </a:xfrm>
                        </wpg:grpSpPr>
                        <wps:wsp>
                          <wps:cNvPr id="69" name="Freeform 126"/>
                          <wps:cNvSpPr>
                            <a:spLocks/>
                          </wps:cNvSpPr>
                          <wps:spPr bwMode="auto">
                            <a:xfrm>
                              <a:off x="0" y="0"/>
                              <a:ext cx="8040" cy="1469"/>
                            </a:xfrm>
                            <a:custGeom>
                              <a:avLst/>
                              <a:gdLst>
                                <a:gd name="T0" fmla="*/ 9 w 8040"/>
                                <a:gd name="T1" fmla="*/ 0 h 1469"/>
                                <a:gd name="T2" fmla="*/ 0 w 8040"/>
                                <a:gd name="T3" fmla="*/ 0 h 1469"/>
                                <a:gd name="T4" fmla="*/ 0 w 8040"/>
                                <a:gd name="T5" fmla="*/ 9 h 1469"/>
                                <a:gd name="T6" fmla="*/ 0 w 8040"/>
                                <a:gd name="T7" fmla="*/ 1459 h 1469"/>
                                <a:gd name="T8" fmla="*/ 0 w 8040"/>
                                <a:gd name="T9" fmla="*/ 1468 h 1469"/>
                                <a:gd name="T10" fmla="*/ 9 w 8040"/>
                                <a:gd name="T11" fmla="*/ 1468 h 1469"/>
                                <a:gd name="T12" fmla="*/ 9 w 8040"/>
                                <a:gd name="T13" fmla="*/ 1459 h 1469"/>
                                <a:gd name="T14" fmla="*/ 9 w 8040"/>
                                <a:gd name="T15" fmla="*/ 9 h 1469"/>
                                <a:gd name="T16" fmla="*/ 9 w 8040"/>
                                <a:gd name="T17" fmla="*/ 0 h 1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40" h="1469">
                                  <a:moveTo>
                                    <a:pt x="9" y="0"/>
                                  </a:moveTo>
                                  <a:lnTo>
                                    <a:pt x="0" y="0"/>
                                  </a:lnTo>
                                  <a:lnTo>
                                    <a:pt x="0" y="9"/>
                                  </a:lnTo>
                                  <a:lnTo>
                                    <a:pt x="0" y="1459"/>
                                  </a:lnTo>
                                  <a:lnTo>
                                    <a:pt x="0" y="1468"/>
                                  </a:lnTo>
                                  <a:lnTo>
                                    <a:pt x="9" y="1468"/>
                                  </a:lnTo>
                                  <a:lnTo>
                                    <a:pt x="9" y="1459"/>
                                  </a:lnTo>
                                  <a:lnTo>
                                    <a:pt x="9" y="9"/>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127"/>
                          <wps:cNvSpPr>
                            <a:spLocks/>
                          </wps:cNvSpPr>
                          <wps:spPr bwMode="auto">
                            <a:xfrm>
                              <a:off x="0" y="0"/>
                              <a:ext cx="8040" cy="1469"/>
                            </a:xfrm>
                            <a:custGeom>
                              <a:avLst/>
                              <a:gdLst>
                                <a:gd name="T0" fmla="*/ 8040 w 8040"/>
                                <a:gd name="T1" fmla="*/ 0 h 1469"/>
                                <a:gd name="T2" fmla="*/ 8030 w 8040"/>
                                <a:gd name="T3" fmla="*/ 0 h 1469"/>
                                <a:gd name="T4" fmla="*/ 9 w 8040"/>
                                <a:gd name="T5" fmla="*/ 0 h 1469"/>
                                <a:gd name="T6" fmla="*/ 9 w 8040"/>
                                <a:gd name="T7" fmla="*/ 9 h 1469"/>
                                <a:gd name="T8" fmla="*/ 8030 w 8040"/>
                                <a:gd name="T9" fmla="*/ 9 h 1469"/>
                                <a:gd name="T10" fmla="*/ 8030 w 8040"/>
                                <a:gd name="T11" fmla="*/ 1459 h 1469"/>
                                <a:gd name="T12" fmla="*/ 9 w 8040"/>
                                <a:gd name="T13" fmla="*/ 1459 h 1469"/>
                                <a:gd name="T14" fmla="*/ 9 w 8040"/>
                                <a:gd name="T15" fmla="*/ 1468 h 1469"/>
                                <a:gd name="T16" fmla="*/ 8030 w 8040"/>
                                <a:gd name="T17" fmla="*/ 1468 h 1469"/>
                                <a:gd name="T18" fmla="*/ 8040 w 8040"/>
                                <a:gd name="T19" fmla="*/ 1468 h 1469"/>
                                <a:gd name="T20" fmla="*/ 8040 w 8040"/>
                                <a:gd name="T21" fmla="*/ 1459 h 1469"/>
                                <a:gd name="T22" fmla="*/ 8040 w 8040"/>
                                <a:gd name="T23" fmla="*/ 9 h 1469"/>
                                <a:gd name="T24" fmla="*/ 8040 w 8040"/>
                                <a:gd name="T25" fmla="*/ 0 h 1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40" h="1469">
                                  <a:moveTo>
                                    <a:pt x="8040" y="0"/>
                                  </a:moveTo>
                                  <a:lnTo>
                                    <a:pt x="8030" y="0"/>
                                  </a:lnTo>
                                  <a:lnTo>
                                    <a:pt x="9" y="0"/>
                                  </a:lnTo>
                                  <a:lnTo>
                                    <a:pt x="9" y="9"/>
                                  </a:lnTo>
                                  <a:lnTo>
                                    <a:pt x="8030" y="9"/>
                                  </a:lnTo>
                                  <a:lnTo>
                                    <a:pt x="8030" y="1459"/>
                                  </a:lnTo>
                                  <a:lnTo>
                                    <a:pt x="9" y="1459"/>
                                  </a:lnTo>
                                  <a:lnTo>
                                    <a:pt x="9" y="1468"/>
                                  </a:lnTo>
                                  <a:lnTo>
                                    <a:pt x="8030" y="1468"/>
                                  </a:lnTo>
                                  <a:lnTo>
                                    <a:pt x="8040" y="1468"/>
                                  </a:lnTo>
                                  <a:lnTo>
                                    <a:pt x="8040" y="1459"/>
                                  </a:lnTo>
                                  <a:lnTo>
                                    <a:pt x="8040" y="9"/>
                                  </a:lnTo>
                                  <a:lnTo>
                                    <a:pt x="80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1075D14" id="Group 124" o:spid="_x0000_s1026" style="width:402pt;height:73.45pt;mso-position-horizontal-relative:char;mso-position-vertical-relative:line" coordsize="8040,14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">
                <v:group id="Group 125" o:spid="_x0000_s1027" style="position:absolute;width:8040;height:1469" coordsize="8040,14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">
                  <v:shape id="Freeform 126" o:spid="_x0000_s1028" style="position:absolute;width:8040;height:1469;visibility:visible;mso-wrap-style:square;v-text-anchor:top" coordsize="8040,14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" path="m9,l,,,9,,1459r,9l9,1468r,-9l9,9,9,xe" fillcolor="black" stroked="f">
                    <v:path arrowok="t" o:connecttype="custom" o:connectlocs="9,0;0,0;0,9;0,1459;0,1468;9,1468;9,1459;9,9;9,0" o:connectangles="0,0,0,0,0,0,0,0,0"/>
                  </v:shape>
                  <v:shape id="Freeform 127" o:spid="_x0000_s1029" style="position:absolute;width:8040;height:1469;visibility:visible;mso-wrap-style:square;v-text-anchor:top" coordsize="8040,14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" path="m8040,r-10,l9,r,9l8030,9r,1450l9,1459r,9l8030,1468r10,l8040,1459,8040,9r,-9xe" fillcolor="black" stroked="f">
                    <v:path arrowok="t" o:connecttype="custom" o:connectlocs="8040,0;8030,0;9,0;9,9;8030,9;8030,1459;9,1459;9,1468;8030,1468;8040,1468;8040,1459;8040,9;8040,0" o:connectangles="0,0,0,0,0,0,0,0,0,0,0,0,0"/>
                  </v:shape>
                </v:group>
                <w10:anchorlock/>
              </v:group>
            </w:pict>
          </mc:Fallback>
        </mc:AlternateContent>
      </w:r>
    </w:p>
    <w:p w14:paraId="64722BAB" w14:textId="77777777" w:rsidR="00A22EE1" w:rsidRDefault="00A22EE1">
      <w:pPr>
        <w:pStyle w:val="BodyText"/>
        <w:kinsoku w:val="0"/>
        <w:overflowPunct w:val="0"/>
        <w:spacing w:line="289" w:lineRule="exact"/>
        <w:ind w:left="948"/>
        <w:rPr>
          <w:spacing w:val="-2"/>
        </w:rPr>
      </w:pPr>
      <w:r>
        <w:rPr>
          <w:spacing w:val="-2"/>
        </w:rPr>
        <w:t>Specific</w:t>
      </w:r>
    </w:p>
    <w:p w14:paraId="0B023A88" w14:textId="77777777" w:rsidR="00A22EE1" w:rsidRDefault="00043448">
      <w:pPr>
        <w:pStyle w:val="BodyText"/>
        <w:kinsoku w:val="0"/>
        <w:overflowPunct w:val="0"/>
        <w:spacing w:before="7"/>
        <w:rPr>
          <w:sz w:val="12"/>
          <w:szCs w:val="12"/>
        </w:rPr>
      </w:pPr>
      <w:r>
        <w:rPr>
          <w:noProof/>
        </w:rPr>
        <mc:AlternateContent>
          <mc:Choice Requires="wpg">
            <w:drawing>
              <wp:anchor distT="0" distB="0" distL="0" distR="0" simplePos="0" relativeHeight="251676672" behindDoc="0" locked="0" layoutInCell="0" allowOverlap="1" wp14:anchorId="14A2F4F5" wp14:editId="4A9C14B3">
                <wp:simplePos x="0" y="0"/>
                <wp:positionH relativeFrom="page">
                  <wp:posOffset>1551305</wp:posOffset>
                </wp:positionH>
                <wp:positionV relativeFrom="paragraph">
                  <wp:posOffset>106680</wp:posOffset>
                </wp:positionV>
                <wp:extent cx="5106035" cy="2158365"/>
                <wp:effectExtent l="0" t="0" r="0" b="0"/>
                <wp:wrapTopAndBottom/>
                <wp:docPr id="62"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6035" cy="2158365"/>
                          <a:chOff x="2443" y="168"/>
                          <a:chExt cx="8041" cy="3399"/>
                        </a:xfrm>
                      </wpg:grpSpPr>
                      <wps:wsp>
                        <wps:cNvPr id="63" name="Freeform 129"/>
                        <wps:cNvSpPr>
                          <a:spLocks/>
                        </wps:cNvSpPr>
                        <wps:spPr bwMode="auto">
                          <a:xfrm>
                            <a:off x="2443" y="168"/>
                            <a:ext cx="8041" cy="3399"/>
                          </a:xfrm>
                          <a:custGeom>
                            <a:avLst/>
                            <a:gdLst>
                              <a:gd name="T0" fmla="*/ 9 w 8041"/>
                              <a:gd name="T1" fmla="*/ 9 h 3399"/>
                              <a:gd name="T2" fmla="*/ 0 w 8041"/>
                              <a:gd name="T3" fmla="*/ 9 h 3399"/>
                              <a:gd name="T4" fmla="*/ 0 w 8041"/>
                              <a:gd name="T5" fmla="*/ 3388 h 3399"/>
                              <a:gd name="T6" fmla="*/ 0 w 8041"/>
                              <a:gd name="T7" fmla="*/ 3398 h 3399"/>
                              <a:gd name="T8" fmla="*/ 9 w 8041"/>
                              <a:gd name="T9" fmla="*/ 3398 h 3399"/>
                              <a:gd name="T10" fmla="*/ 9 w 8041"/>
                              <a:gd name="T11" fmla="*/ 3388 h 3399"/>
                              <a:gd name="T12" fmla="*/ 9 w 8041"/>
                              <a:gd name="T13" fmla="*/ 9 h 3399"/>
                            </a:gdLst>
                            <a:ahLst/>
                            <a:cxnLst>
                              <a:cxn ang="0">
                                <a:pos x="T0" y="T1"/>
                              </a:cxn>
                              <a:cxn ang="0">
                                <a:pos x="T2" y="T3"/>
                              </a:cxn>
                              <a:cxn ang="0">
                                <a:pos x="T4" y="T5"/>
                              </a:cxn>
                              <a:cxn ang="0">
                                <a:pos x="T6" y="T7"/>
                              </a:cxn>
                              <a:cxn ang="0">
                                <a:pos x="T8" y="T9"/>
                              </a:cxn>
                              <a:cxn ang="0">
                                <a:pos x="T10" y="T11"/>
                              </a:cxn>
                              <a:cxn ang="0">
                                <a:pos x="T12" y="T13"/>
                              </a:cxn>
                            </a:cxnLst>
                            <a:rect l="0" t="0" r="r" b="b"/>
                            <a:pathLst>
                              <a:path w="8041" h="3399">
                                <a:moveTo>
                                  <a:pt x="9" y="9"/>
                                </a:moveTo>
                                <a:lnTo>
                                  <a:pt x="0" y="9"/>
                                </a:lnTo>
                                <a:lnTo>
                                  <a:pt x="0" y="3388"/>
                                </a:lnTo>
                                <a:lnTo>
                                  <a:pt x="0" y="3398"/>
                                </a:lnTo>
                                <a:lnTo>
                                  <a:pt x="9" y="3398"/>
                                </a:lnTo>
                                <a:lnTo>
                                  <a:pt x="9" y="3388"/>
                                </a:lnTo>
                                <a:lnTo>
                                  <a:pt x="9"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130"/>
                        <wps:cNvSpPr>
                          <a:spLocks/>
                        </wps:cNvSpPr>
                        <wps:spPr bwMode="auto">
                          <a:xfrm>
                            <a:off x="2443" y="168"/>
                            <a:ext cx="8041" cy="3399"/>
                          </a:xfrm>
                          <a:custGeom>
                            <a:avLst/>
                            <a:gdLst>
                              <a:gd name="T0" fmla="*/ 9 w 8041"/>
                              <a:gd name="T1" fmla="*/ 0 h 3399"/>
                              <a:gd name="T2" fmla="*/ 0 w 8041"/>
                              <a:gd name="T3" fmla="*/ 0 h 3399"/>
                              <a:gd name="T4" fmla="*/ 0 w 8041"/>
                              <a:gd name="T5" fmla="*/ 9 h 3399"/>
                              <a:gd name="T6" fmla="*/ 9 w 8041"/>
                              <a:gd name="T7" fmla="*/ 9 h 3399"/>
                              <a:gd name="T8" fmla="*/ 9 w 8041"/>
                              <a:gd name="T9" fmla="*/ 0 h 3399"/>
                            </a:gdLst>
                            <a:ahLst/>
                            <a:cxnLst>
                              <a:cxn ang="0">
                                <a:pos x="T0" y="T1"/>
                              </a:cxn>
                              <a:cxn ang="0">
                                <a:pos x="T2" y="T3"/>
                              </a:cxn>
                              <a:cxn ang="0">
                                <a:pos x="T4" y="T5"/>
                              </a:cxn>
                              <a:cxn ang="0">
                                <a:pos x="T6" y="T7"/>
                              </a:cxn>
                              <a:cxn ang="0">
                                <a:pos x="T8" y="T9"/>
                              </a:cxn>
                            </a:cxnLst>
                            <a:rect l="0" t="0" r="r" b="b"/>
                            <a:pathLst>
                              <a:path w="8041" h="3399">
                                <a:moveTo>
                                  <a:pt x="9" y="0"/>
                                </a:moveTo>
                                <a:lnTo>
                                  <a:pt x="0" y="0"/>
                                </a:lnTo>
                                <a:lnTo>
                                  <a:pt x="0" y="9"/>
                                </a:lnTo>
                                <a:lnTo>
                                  <a:pt x="9" y="9"/>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31"/>
                        <wps:cNvSpPr>
                          <a:spLocks/>
                        </wps:cNvSpPr>
                        <wps:spPr bwMode="auto">
                          <a:xfrm>
                            <a:off x="2443" y="168"/>
                            <a:ext cx="8041" cy="3399"/>
                          </a:xfrm>
                          <a:custGeom>
                            <a:avLst/>
                            <a:gdLst>
                              <a:gd name="T0" fmla="*/ 8040 w 8041"/>
                              <a:gd name="T1" fmla="*/ 9 h 3399"/>
                              <a:gd name="T2" fmla="*/ 8030 w 8041"/>
                              <a:gd name="T3" fmla="*/ 9 h 3399"/>
                              <a:gd name="T4" fmla="*/ 8030 w 8041"/>
                              <a:gd name="T5" fmla="*/ 3388 h 3399"/>
                              <a:gd name="T6" fmla="*/ 9 w 8041"/>
                              <a:gd name="T7" fmla="*/ 3388 h 3399"/>
                              <a:gd name="T8" fmla="*/ 9 w 8041"/>
                              <a:gd name="T9" fmla="*/ 3398 h 3399"/>
                              <a:gd name="T10" fmla="*/ 8030 w 8041"/>
                              <a:gd name="T11" fmla="*/ 3398 h 3399"/>
                              <a:gd name="T12" fmla="*/ 8040 w 8041"/>
                              <a:gd name="T13" fmla="*/ 3398 h 3399"/>
                              <a:gd name="T14" fmla="*/ 8040 w 8041"/>
                              <a:gd name="T15" fmla="*/ 3388 h 3399"/>
                              <a:gd name="T16" fmla="*/ 8040 w 8041"/>
                              <a:gd name="T17" fmla="*/ 9 h 3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41" h="3399">
                                <a:moveTo>
                                  <a:pt x="8040" y="9"/>
                                </a:moveTo>
                                <a:lnTo>
                                  <a:pt x="8030" y="9"/>
                                </a:lnTo>
                                <a:lnTo>
                                  <a:pt x="8030" y="3388"/>
                                </a:lnTo>
                                <a:lnTo>
                                  <a:pt x="9" y="3388"/>
                                </a:lnTo>
                                <a:lnTo>
                                  <a:pt x="9" y="3398"/>
                                </a:lnTo>
                                <a:lnTo>
                                  <a:pt x="8030" y="3398"/>
                                </a:lnTo>
                                <a:lnTo>
                                  <a:pt x="8040" y="3398"/>
                                </a:lnTo>
                                <a:lnTo>
                                  <a:pt x="8040" y="3388"/>
                                </a:lnTo>
                                <a:lnTo>
                                  <a:pt x="804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132"/>
                        <wps:cNvSpPr>
                          <a:spLocks/>
                        </wps:cNvSpPr>
                        <wps:spPr bwMode="auto">
                          <a:xfrm>
                            <a:off x="2443" y="168"/>
                            <a:ext cx="8041" cy="3399"/>
                          </a:xfrm>
                          <a:custGeom>
                            <a:avLst/>
                            <a:gdLst>
                              <a:gd name="T0" fmla="*/ 8040 w 8041"/>
                              <a:gd name="T1" fmla="*/ 0 h 3399"/>
                              <a:gd name="T2" fmla="*/ 8030 w 8041"/>
                              <a:gd name="T3" fmla="*/ 0 h 3399"/>
                              <a:gd name="T4" fmla="*/ 9 w 8041"/>
                              <a:gd name="T5" fmla="*/ 0 h 3399"/>
                              <a:gd name="T6" fmla="*/ 9 w 8041"/>
                              <a:gd name="T7" fmla="*/ 9 h 3399"/>
                              <a:gd name="T8" fmla="*/ 8030 w 8041"/>
                              <a:gd name="T9" fmla="*/ 9 h 3399"/>
                              <a:gd name="T10" fmla="*/ 8040 w 8041"/>
                              <a:gd name="T11" fmla="*/ 9 h 3399"/>
                              <a:gd name="T12" fmla="*/ 8040 w 8041"/>
                              <a:gd name="T13" fmla="*/ 0 h 3399"/>
                            </a:gdLst>
                            <a:ahLst/>
                            <a:cxnLst>
                              <a:cxn ang="0">
                                <a:pos x="T0" y="T1"/>
                              </a:cxn>
                              <a:cxn ang="0">
                                <a:pos x="T2" y="T3"/>
                              </a:cxn>
                              <a:cxn ang="0">
                                <a:pos x="T4" y="T5"/>
                              </a:cxn>
                              <a:cxn ang="0">
                                <a:pos x="T6" y="T7"/>
                              </a:cxn>
                              <a:cxn ang="0">
                                <a:pos x="T8" y="T9"/>
                              </a:cxn>
                              <a:cxn ang="0">
                                <a:pos x="T10" y="T11"/>
                              </a:cxn>
                              <a:cxn ang="0">
                                <a:pos x="T12" y="T13"/>
                              </a:cxn>
                            </a:cxnLst>
                            <a:rect l="0" t="0" r="r" b="b"/>
                            <a:pathLst>
                              <a:path w="8041" h="3399">
                                <a:moveTo>
                                  <a:pt x="8040" y="0"/>
                                </a:moveTo>
                                <a:lnTo>
                                  <a:pt x="8030" y="0"/>
                                </a:lnTo>
                                <a:lnTo>
                                  <a:pt x="9" y="0"/>
                                </a:lnTo>
                                <a:lnTo>
                                  <a:pt x="9" y="9"/>
                                </a:lnTo>
                                <a:lnTo>
                                  <a:pt x="8030" y="9"/>
                                </a:lnTo>
                                <a:lnTo>
                                  <a:pt x="8040" y="9"/>
                                </a:lnTo>
                                <a:lnTo>
                                  <a:pt x="80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9F96CF" id="Group 128" o:spid="_x0000_s1026" style="position:absolute;margin-left:122.15pt;margin-top:8.4pt;width:402.05pt;height:169.95pt;z-index:251676672;mso-wrap-distance-left:0;mso-wrap-distance-right:0;mso-position-horizontal-relative:page" coordorigin="2443,168" coordsize="8041,339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" o:allowincell="f">
                <v:shape id="Freeform 129" o:spid="_x0000_s1027" style="position:absolute;left:2443;top:168;width:8041;height:3399;visibility:visible;mso-wrap-style:square;v-text-anchor:top" coordsize="8041,33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" path="m9,9l,9,,3388r,10l9,3398r,-10l9,9xe" fillcolor="black" stroked="f">
                  <v:path arrowok="t" o:connecttype="custom" o:connectlocs="9,9;0,9;0,3388;0,3398;9,3398;9,3388;9,9" o:connectangles="0,0,0,0,0,0,0"/>
                </v:shape>
                <v:shape id="Freeform 130" o:spid="_x0000_s1028" style="position:absolute;left:2443;top:168;width:8041;height:3399;visibility:visible;mso-wrap-style:square;v-text-anchor:top" coordsize="8041,33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" path="m9,l,,,9r9,l9,xe" fillcolor="black" stroked="f">
                  <v:path arrowok="t" o:connecttype="custom" o:connectlocs="9,0;0,0;0,9;9,9;9,0" o:connectangles="0,0,0,0,0"/>
                </v:shape>
                <v:shape id="Freeform 131" o:spid="_x0000_s1029" style="position:absolute;left:2443;top:168;width:8041;height:3399;visibility:visible;mso-wrap-style:square;v-text-anchor:top" coordsize="8041,33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" path="m8040,9r-10,l8030,3388,9,3388r,10l8030,3398r10,l8040,3388,8040,9xe" fillcolor="black" stroked="f">
                  <v:path arrowok="t" o:connecttype="custom" o:connectlocs="8040,9;8030,9;8030,3388;9,3388;9,3398;8030,3398;8040,3398;8040,3388;8040,9" o:connectangles="0,0,0,0,0,0,0,0,0"/>
                </v:shape>
                <v:shape id="Freeform 132" o:spid="_x0000_s1030" style="position:absolute;left:2443;top:168;width:8041;height:3399;visibility:visible;mso-wrap-style:square;v-text-anchor:top" coordsize="8041,33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" path="m8040,r-10,l9,r,9l8030,9r10,l8040,xe" fillcolor="black" stroked="f">
                  <v:path arrowok="t" o:connecttype="custom" o:connectlocs="8040,0;8030,0;9,0;9,9;8030,9;8040,9;8040,0" o:connectangles="0,0,0,0,0,0,0"/>
                </v:shape>
                <w10:wrap type="topAndBottom" anchorx="page"/>
              </v:group>
            </w:pict>
          </mc:Fallback>
        </mc:AlternateContent>
      </w:r>
    </w:p>
    <w:p w14:paraId="6F8C2D19" w14:textId="77777777" w:rsidR="00A22EE1" w:rsidRDefault="00A22EE1">
      <w:pPr>
        <w:pStyle w:val="BodyText"/>
        <w:kinsoku w:val="0"/>
        <w:overflowPunct w:val="0"/>
        <w:spacing w:before="7"/>
        <w:rPr>
          <w:sz w:val="12"/>
          <w:szCs w:val="12"/>
        </w:rPr>
        <w:sectPr w:rsidR="00A22EE1">
          <w:pgSz w:w="12240" w:h="15840"/>
          <w:pgMar w:top="1240" w:right="240" w:bottom="940" w:left="1500" w:header="727" w:footer="743" w:gutter="0"/>
          <w:cols w:space="720"/>
          <w:noEndnote/>
        </w:sectPr>
      </w:pPr>
    </w:p>
    <w:p w14:paraId="6FAB1309" w14:textId="77777777" w:rsidR="00A22EE1" w:rsidRDefault="00A22EE1">
      <w:pPr>
        <w:pStyle w:val="ListParagraph"/>
        <w:numPr>
          <w:ilvl w:val="0"/>
          <w:numId w:val="3"/>
        </w:numPr>
        <w:tabs>
          <w:tab w:val="left" w:pos="588"/>
        </w:tabs>
        <w:kinsoku w:val="0"/>
        <w:overflowPunct w:val="0"/>
        <w:spacing w:before="173" w:line="362" w:lineRule="auto"/>
        <w:ind w:right="5966"/>
        <w:rPr>
          <w:sz w:val="28"/>
          <w:szCs w:val="28"/>
        </w:rPr>
      </w:pPr>
      <w:r>
        <w:rPr>
          <w:sz w:val="28"/>
          <w:szCs w:val="28"/>
        </w:rPr>
        <w:lastRenderedPageBreak/>
        <w:t>Research</w:t>
      </w:r>
      <w:r>
        <w:rPr>
          <w:spacing w:val="-12"/>
          <w:sz w:val="28"/>
          <w:szCs w:val="28"/>
        </w:rPr>
        <w:t xml:space="preserve"> </w:t>
      </w:r>
      <w:r>
        <w:rPr>
          <w:sz w:val="28"/>
          <w:szCs w:val="28"/>
        </w:rPr>
        <w:t>Design</w:t>
      </w:r>
      <w:r>
        <w:rPr>
          <w:spacing w:val="-12"/>
          <w:sz w:val="28"/>
          <w:szCs w:val="28"/>
        </w:rPr>
        <w:t xml:space="preserve"> </w:t>
      </w:r>
      <w:r>
        <w:rPr>
          <w:sz w:val="28"/>
          <w:szCs w:val="28"/>
        </w:rPr>
        <w:t>and</w:t>
      </w:r>
      <w:r>
        <w:rPr>
          <w:spacing w:val="-12"/>
          <w:sz w:val="28"/>
          <w:szCs w:val="28"/>
        </w:rPr>
        <w:t xml:space="preserve"> </w:t>
      </w:r>
      <w:r>
        <w:rPr>
          <w:sz w:val="28"/>
          <w:szCs w:val="28"/>
        </w:rPr>
        <w:t>Methodology Research Method</w:t>
      </w:r>
    </w:p>
    <w:p w14:paraId="11064353" w14:textId="77777777" w:rsidR="00A22EE1" w:rsidRDefault="00043448">
      <w:pPr>
        <w:pStyle w:val="BodyText"/>
        <w:tabs>
          <w:tab w:val="left" w:pos="2387"/>
          <w:tab w:val="left" w:pos="4331"/>
        </w:tabs>
        <w:kinsoku w:val="0"/>
        <w:overflowPunct w:val="0"/>
        <w:spacing w:line="362" w:lineRule="auto"/>
        <w:ind w:left="588" w:right="4999"/>
      </w:pPr>
      <w:r>
        <w:rPr>
          <w:noProof/>
        </w:rPr>
        <mc:AlternateContent>
          <mc:Choice Requires="wps">
            <w:drawing>
              <wp:anchor distT="0" distB="0" distL="114300" distR="114300" simplePos="0" relativeHeight="251682816" behindDoc="1" locked="0" layoutInCell="0" allowOverlap="1" wp14:anchorId="60D2EB9F" wp14:editId="16A60F60">
                <wp:simplePos x="0" y="0"/>
                <wp:positionH relativeFrom="page">
                  <wp:posOffset>2214245</wp:posOffset>
                </wp:positionH>
                <wp:positionV relativeFrom="paragraph">
                  <wp:posOffset>20955</wp:posOffset>
                </wp:positionV>
                <wp:extent cx="182880" cy="177165"/>
                <wp:effectExtent l="0" t="0" r="0" b="635"/>
                <wp:wrapNone/>
                <wp:docPr id="61" name="Freeform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177165"/>
                        </a:xfrm>
                        <a:custGeom>
                          <a:avLst/>
                          <a:gdLst>
                            <a:gd name="T0" fmla="*/ 0 w 288"/>
                            <a:gd name="T1" fmla="*/ 2147483646 h 279"/>
                            <a:gd name="T2" fmla="*/ 2147483646 w 288"/>
                            <a:gd name="T3" fmla="*/ 2147483646 h 279"/>
                            <a:gd name="T4" fmla="*/ 2147483646 w 288"/>
                            <a:gd name="T5" fmla="*/ 0 h 279"/>
                            <a:gd name="T6" fmla="*/ 0 w 288"/>
                            <a:gd name="T7" fmla="*/ 0 h 279"/>
                            <a:gd name="T8" fmla="*/ 0 w 288"/>
                            <a:gd name="T9" fmla="*/ 2147483646 h 27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88" h="279">
                              <a:moveTo>
                                <a:pt x="0" y="278"/>
                              </a:moveTo>
                              <a:lnTo>
                                <a:pt x="288" y="278"/>
                              </a:lnTo>
                              <a:lnTo>
                                <a:pt x="288" y="0"/>
                              </a:lnTo>
                              <a:lnTo>
                                <a:pt x="0" y="0"/>
                              </a:lnTo>
                              <a:lnTo>
                                <a:pt x="0" y="27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0F288" id="Freeform 133" o:spid="_x0000_s1026" style="position:absolute;margin-left:174.35pt;margin-top:1.65pt;width:14.4pt;height:13.9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2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" o:allowincell="f" path="m,278r288,l288,,,,,278xe" filled="f" strokeweight=".72pt">
                <v:path arrowok="t" o:connecttype="custom" o:connectlocs="0,2147483646;2147483646,2147483646;2147483646,0;0,0;0,2147483646" o:connectangles="0,0,0,0,0"/>
                <w10:wrap anchorx="page"/>
              </v:shape>
            </w:pict>
          </mc:Fallback>
        </mc:AlternateContent>
      </w:r>
      <w:r>
        <w:rPr>
          <w:noProof/>
        </w:rPr>
        <mc:AlternateContent>
          <mc:Choice Requires="wps">
            <w:drawing>
              <wp:anchor distT="0" distB="0" distL="114300" distR="114300" simplePos="0" relativeHeight="251683840" behindDoc="1" locked="0" layoutInCell="0" allowOverlap="1" wp14:anchorId="7BA89CD4" wp14:editId="0E9571BF">
                <wp:simplePos x="0" y="0"/>
                <wp:positionH relativeFrom="page">
                  <wp:posOffset>3423920</wp:posOffset>
                </wp:positionH>
                <wp:positionV relativeFrom="paragraph">
                  <wp:posOffset>20955</wp:posOffset>
                </wp:positionV>
                <wp:extent cx="182880" cy="177165"/>
                <wp:effectExtent l="0" t="0" r="0" b="635"/>
                <wp:wrapNone/>
                <wp:docPr id="60" name="Freeform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177165"/>
                        </a:xfrm>
                        <a:custGeom>
                          <a:avLst/>
                          <a:gdLst>
                            <a:gd name="T0" fmla="*/ 0 w 288"/>
                            <a:gd name="T1" fmla="*/ 2147483646 h 279"/>
                            <a:gd name="T2" fmla="*/ 2147483646 w 288"/>
                            <a:gd name="T3" fmla="*/ 2147483646 h 279"/>
                            <a:gd name="T4" fmla="*/ 2147483646 w 288"/>
                            <a:gd name="T5" fmla="*/ 0 h 279"/>
                            <a:gd name="T6" fmla="*/ 0 w 288"/>
                            <a:gd name="T7" fmla="*/ 0 h 279"/>
                            <a:gd name="T8" fmla="*/ 0 w 288"/>
                            <a:gd name="T9" fmla="*/ 2147483646 h 27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88" h="279">
                              <a:moveTo>
                                <a:pt x="0" y="278"/>
                              </a:moveTo>
                              <a:lnTo>
                                <a:pt x="288" y="278"/>
                              </a:lnTo>
                              <a:lnTo>
                                <a:pt x="288" y="0"/>
                              </a:lnTo>
                              <a:lnTo>
                                <a:pt x="0" y="0"/>
                              </a:lnTo>
                              <a:lnTo>
                                <a:pt x="0" y="27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21B19" id="Freeform 134" o:spid="_x0000_s1026" style="position:absolute;margin-left:269.6pt;margin-top:1.65pt;width:14.4pt;height:13.9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2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" o:allowincell="f" path="m,278r288,l288,,,,,278xe" filled="f" strokeweight=".72pt">
                <v:path arrowok="t" o:connecttype="custom" o:connectlocs="0,2147483646;2147483646,2147483646;2147483646,0;0,0;0,2147483646" o:connectangles="0,0,0,0,0"/>
                <w10:wrap anchorx="page"/>
              </v:shape>
            </w:pict>
          </mc:Fallback>
        </mc:AlternateContent>
      </w:r>
      <w:r>
        <w:rPr>
          <w:noProof/>
        </w:rPr>
        <mc:AlternateContent>
          <mc:Choice Requires="wps">
            <w:drawing>
              <wp:anchor distT="0" distB="0" distL="114300" distR="114300" simplePos="0" relativeHeight="251684864" behindDoc="0" locked="0" layoutInCell="0" allowOverlap="1" wp14:anchorId="16396243" wp14:editId="327B6ED2">
                <wp:simplePos x="0" y="0"/>
                <wp:positionH relativeFrom="page">
                  <wp:posOffset>4509135</wp:posOffset>
                </wp:positionH>
                <wp:positionV relativeFrom="paragraph">
                  <wp:posOffset>20955</wp:posOffset>
                </wp:positionV>
                <wp:extent cx="182880" cy="177165"/>
                <wp:effectExtent l="0" t="0" r="0" b="635"/>
                <wp:wrapNone/>
                <wp:docPr id="59"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177165"/>
                        </a:xfrm>
                        <a:custGeom>
                          <a:avLst/>
                          <a:gdLst>
                            <a:gd name="T0" fmla="*/ 0 w 288"/>
                            <a:gd name="T1" fmla="*/ 2147483646 h 279"/>
                            <a:gd name="T2" fmla="*/ 2147483646 w 288"/>
                            <a:gd name="T3" fmla="*/ 2147483646 h 279"/>
                            <a:gd name="T4" fmla="*/ 2147483646 w 288"/>
                            <a:gd name="T5" fmla="*/ 0 h 279"/>
                            <a:gd name="T6" fmla="*/ 0 w 288"/>
                            <a:gd name="T7" fmla="*/ 0 h 279"/>
                            <a:gd name="T8" fmla="*/ 0 w 288"/>
                            <a:gd name="T9" fmla="*/ 2147483646 h 27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88" h="279">
                              <a:moveTo>
                                <a:pt x="0" y="278"/>
                              </a:moveTo>
                              <a:lnTo>
                                <a:pt x="288" y="278"/>
                              </a:lnTo>
                              <a:lnTo>
                                <a:pt x="288" y="0"/>
                              </a:lnTo>
                              <a:lnTo>
                                <a:pt x="0" y="0"/>
                              </a:lnTo>
                              <a:lnTo>
                                <a:pt x="0" y="27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2A574" id="Freeform 135" o:spid="_x0000_s1026" style="position:absolute;margin-left:355.05pt;margin-top:1.65pt;width:14.4pt;height:13.9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8,2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" o:allowincell="f" path="m,278r288,l288,,,,,278xe" filled="f" strokeweight=".72pt">
                <v:path arrowok="t" o:connecttype="custom" o:connectlocs="0,2147483646;2147483646,2147483646;2147483646,0;0,0;0,2147483646" o:connectangles="0,0,0,0,0"/>
                <w10:wrap anchorx="page"/>
              </v:shape>
            </w:pict>
          </mc:Fallback>
        </mc:AlternateContent>
      </w:r>
      <w:r w:rsidR="00A22EE1">
        <w:rPr>
          <w:spacing w:val="-2"/>
        </w:rPr>
        <w:t>Qualitative</w:t>
      </w:r>
      <w:r w:rsidR="00A22EE1">
        <w:tab/>
      </w:r>
      <w:r w:rsidR="00A22EE1">
        <w:rPr>
          <w:spacing w:val="-2"/>
        </w:rPr>
        <w:t>Quantitative</w:t>
      </w:r>
      <w:r w:rsidR="00A22EE1">
        <w:tab/>
      </w:r>
      <w:r w:rsidR="00A22EE1">
        <w:rPr>
          <w:spacing w:val="-2"/>
        </w:rPr>
        <w:t xml:space="preserve">Combined </w:t>
      </w:r>
      <w:r w:rsidR="00A22EE1">
        <w:t>Study Variables:</w:t>
      </w:r>
    </w:p>
    <w:p w14:paraId="38516ECA" w14:textId="77777777" w:rsidR="00A22EE1" w:rsidRDefault="00043448">
      <w:pPr>
        <w:pStyle w:val="BodyText"/>
        <w:kinsoku w:val="0"/>
        <w:overflowPunct w:val="0"/>
        <w:ind w:left="681"/>
        <w:rPr>
          <w:sz w:val="20"/>
          <w:szCs w:val="20"/>
        </w:rPr>
      </w:pPr>
      <w:r>
        <w:rPr>
          <w:noProof/>
          <w:sz w:val="20"/>
          <w:szCs w:val="20"/>
        </w:rPr>
        <mc:AlternateContent>
          <mc:Choice Requires="wpg">
            <w:drawing>
              <wp:inline distT="0" distB="0" distL="0" distR="0" wp14:anchorId="445736E5" wp14:editId="60E1C967">
                <wp:extent cx="5196840" cy="984885"/>
                <wp:effectExtent l="0" t="0" r="0" b="0"/>
                <wp:docPr id="57"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6840" cy="984885"/>
                          <a:chOff x="0" y="0"/>
                          <a:chExt cx="8184" cy="1551"/>
                        </a:xfrm>
                      </wpg:grpSpPr>
                      <wps:wsp>
                        <wps:cNvPr id="58" name="Freeform 137"/>
                        <wps:cNvSpPr>
                          <a:spLocks/>
                        </wps:cNvSpPr>
                        <wps:spPr bwMode="auto">
                          <a:xfrm>
                            <a:off x="7" y="7"/>
                            <a:ext cx="8170" cy="1536"/>
                          </a:xfrm>
                          <a:custGeom>
                            <a:avLst/>
                            <a:gdLst>
                              <a:gd name="T0" fmla="*/ 0 w 8170"/>
                              <a:gd name="T1" fmla="*/ 1536 h 1536"/>
                              <a:gd name="T2" fmla="*/ 8169 w 8170"/>
                              <a:gd name="T3" fmla="*/ 1536 h 1536"/>
                              <a:gd name="T4" fmla="*/ 8169 w 8170"/>
                              <a:gd name="T5" fmla="*/ 0 h 1536"/>
                              <a:gd name="T6" fmla="*/ 0 w 8170"/>
                              <a:gd name="T7" fmla="*/ 0 h 1536"/>
                              <a:gd name="T8" fmla="*/ 0 w 8170"/>
                              <a:gd name="T9" fmla="*/ 1536 h 1536"/>
                            </a:gdLst>
                            <a:ahLst/>
                            <a:cxnLst>
                              <a:cxn ang="0">
                                <a:pos x="T0" y="T1"/>
                              </a:cxn>
                              <a:cxn ang="0">
                                <a:pos x="T2" y="T3"/>
                              </a:cxn>
                              <a:cxn ang="0">
                                <a:pos x="T4" y="T5"/>
                              </a:cxn>
                              <a:cxn ang="0">
                                <a:pos x="T6" y="T7"/>
                              </a:cxn>
                              <a:cxn ang="0">
                                <a:pos x="T8" y="T9"/>
                              </a:cxn>
                            </a:cxnLst>
                            <a:rect l="0" t="0" r="r" b="b"/>
                            <a:pathLst>
                              <a:path w="8170" h="1536">
                                <a:moveTo>
                                  <a:pt x="0" y="1536"/>
                                </a:moveTo>
                                <a:lnTo>
                                  <a:pt x="8169" y="1536"/>
                                </a:lnTo>
                                <a:lnTo>
                                  <a:pt x="8169" y="0"/>
                                </a:lnTo>
                                <a:lnTo>
                                  <a:pt x="0" y="0"/>
                                </a:lnTo>
                                <a:lnTo>
                                  <a:pt x="0" y="153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DEDB8B9" id="Group 136" o:spid="_x0000_s1026" style="width:409.2pt;height:77.55pt;mso-position-horizontal-relative:char;mso-position-vertical-relative:line" coordsize="8184,15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">
                <v:shape id="Freeform 137" o:spid="_x0000_s1027" style="position:absolute;left:7;top:7;width:8170;height:1536;visibility:visible;mso-wrap-style:square;v-text-anchor:top" coordsize="8170,15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" path="m,1536r8169,l8169,,,,,1536xe" filled="f" strokeweight=".72pt">
                  <v:path arrowok="t" o:connecttype="custom" o:connectlocs="0,1536;8169,1536;8169,0;0,0;0,1536" o:connectangles="0,0,0,0,0"/>
                </v:shape>
                <w10:anchorlock/>
              </v:group>
            </w:pict>
          </mc:Fallback>
        </mc:AlternateContent>
      </w:r>
    </w:p>
    <w:p w14:paraId="27141898" w14:textId="77777777" w:rsidR="00A22EE1" w:rsidRDefault="00A22EE1">
      <w:pPr>
        <w:pStyle w:val="BodyText"/>
        <w:kinsoku w:val="0"/>
        <w:overflowPunct w:val="0"/>
        <w:spacing w:before="215"/>
        <w:ind w:left="588"/>
        <w:rPr>
          <w:spacing w:val="-2"/>
        </w:rPr>
      </w:pPr>
      <w:r>
        <w:t>Type</w:t>
      </w:r>
      <w:r>
        <w:rPr>
          <w:spacing w:val="-5"/>
        </w:rPr>
        <w:t xml:space="preserve"> </w:t>
      </w:r>
      <w:r>
        <w:t>of</w:t>
      </w:r>
      <w:r>
        <w:rPr>
          <w:spacing w:val="-5"/>
        </w:rPr>
        <w:t xml:space="preserve"> </w:t>
      </w:r>
      <w:r>
        <w:t>Study</w:t>
      </w:r>
      <w:r>
        <w:rPr>
          <w:spacing w:val="-3"/>
        </w:rPr>
        <w:t xml:space="preserve"> </w:t>
      </w:r>
      <w:r>
        <w:rPr>
          <w:spacing w:val="-2"/>
        </w:rPr>
        <w:t>(Specify):</w:t>
      </w:r>
    </w:p>
    <w:p w14:paraId="4900578F" w14:textId="77777777" w:rsidR="00A22EE1" w:rsidRDefault="00043448">
      <w:pPr>
        <w:pStyle w:val="BodyText"/>
        <w:kinsoku w:val="0"/>
        <w:overflowPunct w:val="0"/>
        <w:spacing w:before="7"/>
        <w:rPr>
          <w:sz w:val="12"/>
          <w:szCs w:val="12"/>
        </w:rPr>
      </w:pPr>
      <w:r>
        <w:rPr>
          <w:noProof/>
        </w:rPr>
        <mc:AlternateContent>
          <mc:Choice Requires="wps">
            <w:drawing>
              <wp:anchor distT="0" distB="0" distL="0" distR="0" simplePos="0" relativeHeight="251677696" behindDoc="0" locked="0" layoutInCell="0" allowOverlap="1" wp14:anchorId="50F868EE" wp14:editId="64DE5D9B">
                <wp:simplePos x="0" y="0"/>
                <wp:positionH relativeFrom="page">
                  <wp:posOffset>1350010</wp:posOffset>
                </wp:positionH>
                <wp:positionV relativeFrom="paragraph">
                  <wp:posOffset>107315</wp:posOffset>
                </wp:positionV>
                <wp:extent cx="5486400" cy="274320"/>
                <wp:effectExtent l="0" t="0" r="0" b="0"/>
                <wp:wrapTopAndBottom/>
                <wp:docPr id="56"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274320"/>
                        </a:xfrm>
                        <a:custGeom>
                          <a:avLst/>
                          <a:gdLst>
                            <a:gd name="T0" fmla="*/ 2147483646 w 8640"/>
                            <a:gd name="T1" fmla="*/ 0 h 432"/>
                            <a:gd name="T2" fmla="*/ 2147483646 w 8640"/>
                            <a:gd name="T3" fmla="*/ 0 h 432"/>
                            <a:gd name="T4" fmla="*/ 2147483646 w 8640"/>
                            <a:gd name="T5" fmla="*/ 2147483646 h 432"/>
                            <a:gd name="T6" fmla="*/ 2147483646 w 8640"/>
                            <a:gd name="T7" fmla="*/ 2147483646 h 432"/>
                            <a:gd name="T8" fmla="*/ 2147483646 w 8640"/>
                            <a:gd name="T9" fmla="*/ 2147483646 h 432"/>
                            <a:gd name="T10" fmla="*/ 2147483646 w 8640"/>
                            <a:gd name="T11" fmla="*/ 2147483646 h 432"/>
                            <a:gd name="T12" fmla="*/ 2147483646 w 8640"/>
                            <a:gd name="T13" fmla="*/ 2147483646 h 432"/>
                            <a:gd name="T14" fmla="*/ 2147483646 w 8640"/>
                            <a:gd name="T15" fmla="*/ 0 h 432"/>
                            <a:gd name="T16" fmla="*/ 2147483646 w 8640"/>
                            <a:gd name="T17" fmla="*/ 0 h 432"/>
                            <a:gd name="T18" fmla="*/ 0 w 8640"/>
                            <a:gd name="T19" fmla="*/ 0 h 432"/>
                            <a:gd name="T20" fmla="*/ 0 w 8640"/>
                            <a:gd name="T21" fmla="*/ 2147483646 h 432"/>
                            <a:gd name="T22" fmla="*/ 0 w 8640"/>
                            <a:gd name="T23" fmla="*/ 2147483646 h 432"/>
                            <a:gd name="T24" fmla="*/ 0 w 8640"/>
                            <a:gd name="T25" fmla="*/ 2147483646 h 432"/>
                            <a:gd name="T26" fmla="*/ 2147483646 w 8640"/>
                            <a:gd name="T27" fmla="*/ 2147483646 h 432"/>
                            <a:gd name="T28" fmla="*/ 2147483646 w 8640"/>
                            <a:gd name="T29" fmla="*/ 2147483646 h 432"/>
                            <a:gd name="T30" fmla="*/ 2147483646 w 8640"/>
                            <a:gd name="T31" fmla="*/ 2147483646 h 432"/>
                            <a:gd name="T32" fmla="*/ 2147483646 w 8640"/>
                            <a:gd name="T33" fmla="*/ 2147483646 h 432"/>
                            <a:gd name="T34" fmla="*/ 2147483646 w 8640"/>
                            <a:gd name="T35" fmla="*/ 2147483646 h 432"/>
                            <a:gd name="T36" fmla="*/ 2147483646 w 8640"/>
                            <a:gd name="T37" fmla="*/ 0 h 432"/>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8640" h="432">
                              <a:moveTo>
                                <a:pt x="8639" y="0"/>
                              </a:moveTo>
                              <a:lnTo>
                                <a:pt x="8630" y="0"/>
                              </a:lnTo>
                              <a:lnTo>
                                <a:pt x="8630" y="9"/>
                              </a:lnTo>
                              <a:lnTo>
                                <a:pt x="8630" y="422"/>
                              </a:lnTo>
                              <a:lnTo>
                                <a:pt x="9" y="422"/>
                              </a:lnTo>
                              <a:lnTo>
                                <a:pt x="9" y="9"/>
                              </a:lnTo>
                              <a:lnTo>
                                <a:pt x="8630" y="9"/>
                              </a:lnTo>
                              <a:lnTo>
                                <a:pt x="8630" y="0"/>
                              </a:lnTo>
                              <a:lnTo>
                                <a:pt x="9" y="0"/>
                              </a:lnTo>
                              <a:lnTo>
                                <a:pt x="0" y="0"/>
                              </a:lnTo>
                              <a:lnTo>
                                <a:pt x="0" y="9"/>
                              </a:lnTo>
                              <a:lnTo>
                                <a:pt x="0" y="422"/>
                              </a:lnTo>
                              <a:lnTo>
                                <a:pt x="0" y="432"/>
                              </a:lnTo>
                              <a:lnTo>
                                <a:pt x="9" y="432"/>
                              </a:lnTo>
                              <a:lnTo>
                                <a:pt x="8630" y="432"/>
                              </a:lnTo>
                              <a:lnTo>
                                <a:pt x="8639" y="432"/>
                              </a:lnTo>
                              <a:lnTo>
                                <a:pt x="8639" y="422"/>
                              </a:lnTo>
                              <a:lnTo>
                                <a:pt x="8639" y="9"/>
                              </a:lnTo>
                              <a:lnTo>
                                <a:pt x="86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507FE" id="Freeform 138" o:spid="_x0000_s1026" style="position:absolute;margin-left:106.3pt;margin-top:8.45pt;width:6in;height:21.6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4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" o:allowincell="f" path="m8639,r-9,l8630,9r,413l9,422,9,9r8621,l8630,,9,,,,,9,,422r,10l9,432r8621,l8639,432r,-10l8639,9r,-9xe" fillcolor="black" stroked="f">
                <v:path arrowok="t" o:connecttype="custom" o:connectlocs="2147483646,0;2147483646,0;2147483646,2147483646;2147483646,2147483646;2147483646,2147483646;2147483646,2147483646;2147483646,2147483646;2147483646,0;2147483646,0;0,0;0,2147483646;0,2147483646;0,2147483646;2147483646,2147483646;2147483646,2147483646;2147483646,2147483646;2147483646,2147483646;2147483646,2147483646;2147483646,0" o:connectangles="0,0,0,0,0,0,0,0,0,0,0,0,0,0,0,0,0,0,0"/>
                <w10:wrap type="topAndBottom" anchorx="page"/>
              </v:shape>
            </w:pict>
          </mc:Fallback>
        </mc:AlternateContent>
      </w:r>
    </w:p>
    <w:p w14:paraId="2D2BE8B6" w14:textId="77777777" w:rsidR="00A22EE1" w:rsidRDefault="00A22EE1">
      <w:pPr>
        <w:pStyle w:val="BodyText"/>
        <w:kinsoku w:val="0"/>
        <w:overflowPunct w:val="0"/>
        <w:spacing w:before="10"/>
        <w:rPr>
          <w:sz w:val="21"/>
          <w:szCs w:val="21"/>
        </w:rPr>
      </w:pPr>
    </w:p>
    <w:p w14:paraId="088B46D7" w14:textId="77777777" w:rsidR="00A22EE1" w:rsidRDefault="00A22EE1">
      <w:pPr>
        <w:pStyle w:val="BodyText"/>
        <w:kinsoku w:val="0"/>
        <w:overflowPunct w:val="0"/>
        <w:spacing w:before="87"/>
        <w:ind w:left="588"/>
        <w:rPr>
          <w:spacing w:val="-2"/>
        </w:rPr>
      </w:pPr>
      <w:r>
        <w:t>Study</w:t>
      </w:r>
      <w:r>
        <w:rPr>
          <w:spacing w:val="-5"/>
        </w:rPr>
        <w:t xml:space="preserve"> </w:t>
      </w:r>
      <w:r>
        <w:t>Site</w:t>
      </w:r>
      <w:r>
        <w:rPr>
          <w:spacing w:val="-4"/>
        </w:rPr>
        <w:t xml:space="preserve"> </w:t>
      </w:r>
      <w:r>
        <w:t>and</w:t>
      </w:r>
      <w:r>
        <w:rPr>
          <w:spacing w:val="-5"/>
        </w:rPr>
        <w:t xml:space="preserve"> </w:t>
      </w:r>
      <w:r>
        <w:t>Its</w:t>
      </w:r>
      <w:r>
        <w:rPr>
          <w:spacing w:val="-4"/>
        </w:rPr>
        <w:t xml:space="preserve"> </w:t>
      </w:r>
      <w:r>
        <w:rPr>
          <w:spacing w:val="-2"/>
        </w:rPr>
        <w:t>Justification:</w:t>
      </w:r>
    </w:p>
    <w:p w14:paraId="62296CD6" w14:textId="77777777" w:rsidR="00A22EE1" w:rsidRDefault="00043448">
      <w:pPr>
        <w:pStyle w:val="BodyText"/>
        <w:kinsoku w:val="0"/>
        <w:overflowPunct w:val="0"/>
        <w:spacing w:before="7"/>
        <w:rPr>
          <w:sz w:val="12"/>
          <w:szCs w:val="12"/>
        </w:rPr>
      </w:pPr>
      <w:r>
        <w:rPr>
          <w:noProof/>
        </w:rPr>
        <mc:AlternateContent>
          <mc:Choice Requires="wpg">
            <w:drawing>
              <wp:anchor distT="0" distB="0" distL="0" distR="0" simplePos="0" relativeHeight="251678720" behindDoc="0" locked="0" layoutInCell="0" allowOverlap="1" wp14:anchorId="41B9F9C5" wp14:editId="16AFDB14">
                <wp:simplePos x="0" y="0"/>
                <wp:positionH relativeFrom="page">
                  <wp:posOffset>1313180</wp:posOffset>
                </wp:positionH>
                <wp:positionV relativeFrom="paragraph">
                  <wp:posOffset>107315</wp:posOffset>
                </wp:positionV>
                <wp:extent cx="5629910" cy="802005"/>
                <wp:effectExtent l="0" t="0" r="0" b="0"/>
                <wp:wrapTopAndBottom/>
                <wp:docPr id="53"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9910" cy="802005"/>
                          <a:chOff x="2068" y="169"/>
                          <a:chExt cx="8866" cy="1263"/>
                        </a:xfrm>
                      </wpg:grpSpPr>
                      <wps:wsp>
                        <wps:cNvPr id="54" name="Freeform 140"/>
                        <wps:cNvSpPr>
                          <a:spLocks/>
                        </wps:cNvSpPr>
                        <wps:spPr bwMode="auto">
                          <a:xfrm>
                            <a:off x="2068" y="169"/>
                            <a:ext cx="8866" cy="1263"/>
                          </a:xfrm>
                          <a:custGeom>
                            <a:avLst/>
                            <a:gdLst>
                              <a:gd name="T0" fmla="*/ 8865 w 8866"/>
                              <a:gd name="T1" fmla="*/ 9 h 1263"/>
                              <a:gd name="T2" fmla="*/ 8856 w 8866"/>
                              <a:gd name="T3" fmla="*/ 9 h 1263"/>
                              <a:gd name="T4" fmla="*/ 8856 w 8866"/>
                              <a:gd name="T5" fmla="*/ 1252 h 1263"/>
                              <a:gd name="T6" fmla="*/ 9 w 8866"/>
                              <a:gd name="T7" fmla="*/ 1252 h 1263"/>
                              <a:gd name="T8" fmla="*/ 9 w 8866"/>
                              <a:gd name="T9" fmla="*/ 9 h 1263"/>
                              <a:gd name="T10" fmla="*/ 0 w 8866"/>
                              <a:gd name="T11" fmla="*/ 9 h 1263"/>
                              <a:gd name="T12" fmla="*/ 0 w 8866"/>
                              <a:gd name="T13" fmla="*/ 1252 h 1263"/>
                              <a:gd name="T14" fmla="*/ 0 w 8866"/>
                              <a:gd name="T15" fmla="*/ 1262 h 1263"/>
                              <a:gd name="T16" fmla="*/ 9 w 8866"/>
                              <a:gd name="T17" fmla="*/ 1262 h 1263"/>
                              <a:gd name="T18" fmla="*/ 8856 w 8866"/>
                              <a:gd name="T19" fmla="*/ 1262 h 1263"/>
                              <a:gd name="T20" fmla="*/ 8865 w 8866"/>
                              <a:gd name="T21" fmla="*/ 1262 h 1263"/>
                              <a:gd name="T22" fmla="*/ 8865 w 8866"/>
                              <a:gd name="T23" fmla="*/ 1252 h 1263"/>
                              <a:gd name="T24" fmla="*/ 8865 w 8866"/>
                              <a:gd name="T25" fmla="*/ 9 h 12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866" h="1263">
                                <a:moveTo>
                                  <a:pt x="8865" y="9"/>
                                </a:moveTo>
                                <a:lnTo>
                                  <a:pt x="8856" y="9"/>
                                </a:lnTo>
                                <a:lnTo>
                                  <a:pt x="8856" y="1252"/>
                                </a:lnTo>
                                <a:lnTo>
                                  <a:pt x="9" y="1252"/>
                                </a:lnTo>
                                <a:lnTo>
                                  <a:pt x="9" y="9"/>
                                </a:lnTo>
                                <a:lnTo>
                                  <a:pt x="0" y="9"/>
                                </a:lnTo>
                                <a:lnTo>
                                  <a:pt x="0" y="1252"/>
                                </a:lnTo>
                                <a:lnTo>
                                  <a:pt x="0" y="1262"/>
                                </a:lnTo>
                                <a:lnTo>
                                  <a:pt x="9" y="1262"/>
                                </a:lnTo>
                                <a:lnTo>
                                  <a:pt x="8856" y="1262"/>
                                </a:lnTo>
                                <a:lnTo>
                                  <a:pt x="8865" y="1262"/>
                                </a:lnTo>
                                <a:lnTo>
                                  <a:pt x="8865" y="1252"/>
                                </a:lnTo>
                                <a:lnTo>
                                  <a:pt x="8865"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41"/>
                        <wps:cNvSpPr>
                          <a:spLocks/>
                        </wps:cNvSpPr>
                        <wps:spPr bwMode="auto">
                          <a:xfrm>
                            <a:off x="2068" y="169"/>
                            <a:ext cx="8866" cy="1263"/>
                          </a:xfrm>
                          <a:custGeom>
                            <a:avLst/>
                            <a:gdLst>
                              <a:gd name="T0" fmla="*/ 8865 w 8866"/>
                              <a:gd name="T1" fmla="*/ 0 h 1263"/>
                              <a:gd name="T2" fmla="*/ 8856 w 8866"/>
                              <a:gd name="T3" fmla="*/ 0 h 1263"/>
                              <a:gd name="T4" fmla="*/ 9 w 8866"/>
                              <a:gd name="T5" fmla="*/ 0 h 1263"/>
                              <a:gd name="T6" fmla="*/ 0 w 8866"/>
                              <a:gd name="T7" fmla="*/ 0 h 1263"/>
                              <a:gd name="T8" fmla="*/ 0 w 8866"/>
                              <a:gd name="T9" fmla="*/ 9 h 1263"/>
                              <a:gd name="T10" fmla="*/ 9 w 8866"/>
                              <a:gd name="T11" fmla="*/ 9 h 1263"/>
                              <a:gd name="T12" fmla="*/ 8856 w 8866"/>
                              <a:gd name="T13" fmla="*/ 9 h 1263"/>
                              <a:gd name="T14" fmla="*/ 8865 w 8866"/>
                              <a:gd name="T15" fmla="*/ 9 h 1263"/>
                              <a:gd name="T16" fmla="*/ 8865 w 8866"/>
                              <a:gd name="T17" fmla="*/ 0 h 12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866" h="1263">
                                <a:moveTo>
                                  <a:pt x="8865" y="0"/>
                                </a:moveTo>
                                <a:lnTo>
                                  <a:pt x="8856" y="0"/>
                                </a:lnTo>
                                <a:lnTo>
                                  <a:pt x="9" y="0"/>
                                </a:lnTo>
                                <a:lnTo>
                                  <a:pt x="0" y="0"/>
                                </a:lnTo>
                                <a:lnTo>
                                  <a:pt x="0" y="9"/>
                                </a:lnTo>
                                <a:lnTo>
                                  <a:pt x="9" y="9"/>
                                </a:lnTo>
                                <a:lnTo>
                                  <a:pt x="8856" y="9"/>
                                </a:lnTo>
                                <a:lnTo>
                                  <a:pt x="8865" y="9"/>
                                </a:lnTo>
                                <a:lnTo>
                                  <a:pt x="88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C5C123" id="Group 139" o:spid="_x0000_s1026" style="position:absolute;margin-left:103.4pt;margin-top:8.45pt;width:443.3pt;height:63.15pt;z-index:251678720;mso-wrap-distance-left:0;mso-wrap-distance-right:0;mso-position-horizontal-relative:page" coordorigin="2068,169" coordsize="8866,12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" o:allowincell="f">
                <v:shape id="Freeform 140" o:spid="_x0000_s1027" style="position:absolute;left:2068;top:169;width:8866;height:1263;visibility:visible;mso-wrap-style:square;v-text-anchor:top" coordsize="8866,12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" path="m8865,9r-9,l8856,1252,9,1252,9,9,,9,,1252r,10l9,1262r8847,l8865,1262r,-10l8865,9xe" fillcolor="black" stroked="f">
                  <v:path arrowok="t" o:connecttype="custom" o:connectlocs="8865,9;8856,9;8856,1252;9,1252;9,9;0,9;0,1252;0,1262;9,1262;8856,1262;8865,1262;8865,1252;8865,9" o:connectangles="0,0,0,0,0,0,0,0,0,0,0,0,0"/>
                </v:shape>
                <v:shape id="Freeform 141" o:spid="_x0000_s1028" style="position:absolute;left:2068;top:169;width:8866;height:1263;visibility:visible;mso-wrap-style:square;v-text-anchor:top" coordsize="8866,12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" path="m8865,r-9,l9,,,,,9r9,l8856,9r9,l8865,xe" fillcolor="black" stroked="f">
                  <v:path arrowok="t" o:connecttype="custom" o:connectlocs="8865,0;8856,0;9,0;0,0;0,9;9,9;8856,9;8865,9;8865,0" o:connectangles="0,0,0,0,0,0,0,0,0"/>
                </v:shape>
                <w10:wrap type="topAndBottom" anchorx="page"/>
              </v:group>
            </w:pict>
          </mc:Fallback>
        </mc:AlternateContent>
      </w:r>
    </w:p>
    <w:p w14:paraId="6A413990" w14:textId="77777777" w:rsidR="00A22EE1" w:rsidRDefault="00A22EE1">
      <w:pPr>
        <w:pStyle w:val="BodyText"/>
        <w:kinsoku w:val="0"/>
        <w:overflowPunct w:val="0"/>
        <w:spacing w:before="5"/>
        <w:rPr>
          <w:sz w:val="21"/>
          <w:szCs w:val="21"/>
        </w:rPr>
      </w:pPr>
    </w:p>
    <w:p w14:paraId="634A31C3" w14:textId="77777777" w:rsidR="00A22EE1" w:rsidRDefault="00A22EE1">
      <w:pPr>
        <w:pStyle w:val="BodyText"/>
        <w:kinsoku w:val="0"/>
        <w:overflowPunct w:val="0"/>
        <w:spacing w:before="87"/>
        <w:ind w:left="588"/>
        <w:rPr>
          <w:spacing w:val="-2"/>
        </w:rPr>
      </w:pPr>
      <w:r>
        <w:t>Study</w:t>
      </w:r>
      <w:r>
        <w:rPr>
          <w:spacing w:val="-10"/>
        </w:rPr>
        <w:t xml:space="preserve"> </w:t>
      </w:r>
      <w:r>
        <w:t>Population</w:t>
      </w:r>
      <w:r>
        <w:rPr>
          <w:spacing w:val="-10"/>
        </w:rPr>
        <w:t xml:space="preserve"> </w:t>
      </w:r>
      <w:r>
        <w:rPr>
          <w:spacing w:val="-2"/>
        </w:rPr>
        <w:t>(Specify):</w:t>
      </w:r>
    </w:p>
    <w:p w14:paraId="3063E79F" w14:textId="77777777" w:rsidR="00A22EE1" w:rsidRDefault="00043448">
      <w:pPr>
        <w:pStyle w:val="BodyText"/>
        <w:kinsoku w:val="0"/>
        <w:overflowPunct w:val="0"/>
        <w:spacing w:before="8"/>
        <w:rPr>
          <w:sz w:val="12"/>
          <w:szCs w:val="12"/>
        </w:rPr>
      </w:pPr>
      <w:r>
        <w:rPr>
          <w:noProof/>
        </w:rPr>
        <mc:AlternateContent>
          <mc:Choice Requires="wpg">
            <w:drawing>
              <wp:anchor distT="0" distB="0" distL="0" distR="0" simplePos="0" relativeHeight="251679744" behindDoc="0" locked="0" layoutInCell="0" allowOverlap="1" wp14:anchorId="73743FF1" wp14:editId="4DC5EACC">
                <wp:simplePos x="0" y="0"/>
                <wp:positionH relativeFrom="page">
                  <wp:posOffset>1350010</wp:posOffset>
                </wp:positionH>
                <wp:positionV relativeFrom="paragraph">
                  <wp:posOffset>107950</wp:posOffset>
                </wp:positionV>
                <wp:extent cx="5486400" cy="274320"/>
                <wp:effectExtent l="0" t="0" r="0" b="0"/>
                <wp:wrapTopAndBottom/>
                <wp:docPr id="5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274320"/>
                          <a:chOff x="2126" y="170"/>
                          <a:chExt cx="8640" cy="432"/>
                        </a:xfrm>
                      </wpg:grpSpPr>
                      <wps:wsp>
                        <wps:cNvPr id="51" name="Freeform 143"/>
                        <wps:cNvSpPr>
                          <a:spLocks/>
                        </wps:cNvSpPr>
                        <wps:spPr bwMode="auto">
                          <a:xfrm>
                            <a:off x="2126" y="170"/>
                            <a:ext cx="8640" cy="432"/>
                          </a:xfrm>
                          <a:custGeom>
                            <a:avLst/>
                            <a:gdLst>
                              <a:gd name="T0" fmla="*/ 8639 w 8640"/>
                              <a:gd name="T1" fmla="*/ 9 h 432"/>
                              <a:gd name="T2" fmla="*/ 8630 w 8640"/>
                              <a:gd name="T3" fmla="*/ 9 h 432"/>
                              <a:gd name="T4" fmla="*/ 8630 w 8640"/>
                              <a:gd name="T5" fmla="*/ 422 h 432"/>
                              <a:gd name="T6" fmla="*/ 9 w 8640"/>
                              <a:gd name="T7" fmla="*/ 422 h 432"/>
                              <a:gd name="T8" fmla="*/ 9 w 8640"/>
                              <a:gd name="T9" fmla="*/ 9 h 432"/>
                              <a:gd name="T10" fmla="*/ 0 w 8640"/>
                              <a:gd name="T11" fmla="*/ 9 h 432"/>
                              <a:gd name="T12" fmla="*/ 0 w 8640"/>
                              <a:gd name="T13" fmla="*/ 422 h 432"/>
                              <a:gd name="T14" fmla="*/ 0 w 8640"/>
                              <a:gd name="T15" fmla="*/ 432 h 432"/>
                              <a:gd name="T16" fmla="*/ 9 w 8640"/>
                              <a:gd name="T17" fmla="*/ 432 h 432"/>
                              <a:gd name="T18" fmla="*/ 8630 w 8640"/>
                              <a:gd name="T19" fmla="*/ 432 h 432"/>
                              <a:gd name="T20" fmla="*/ 8639 w 8640"/>
                              <a:gd name="T21" fmla="*/ 432 h 432"/>
                              <a:gd name="T22" fmla="*/ 8639 w 8640"/>
                              <a:gd name="T23" fmla="*/ 422 h 432"/>
                              <a:gd name="T24" fmla="*/ 8639 w 8640"/>
                              <a:gd name="T25" fmla="*/ 9 h 4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640" h="432">
                                <a:moveTo>
                                  <a:pt x="8639" y="9"/>
                                </a:moveTo>
                                <a:lnTo>
                                  <a:pt x="8630" y="9"/>
                                </a:lnTo>
                                <a:lnTo>
                                  <a:pt x="8630" y="422"/>
                                </a:lnTo>
                                <a:lnTo>
                                  <a:pt x="9" y="422"/>
                                </a:lnTo>
                                <a:lnTo>
                                  <a:pt x="9" y="9"/>
                                </a:lnTo>
                                <a:lnTo>
                                  <a:pt x="0" y="9"/>
                                </a:lnTo>
                                <a:lnTo>
                                  <a:pt x="0" y="422"/>
                                </a:lnTo>
                                <a:lnTo>
                                  <a:pt x="0" y="432"/>
                                </a:lnTo>
                                <a:lnTo>
                                  <a:pt x="9" y="432"/>
                                </a:lnTo>
                                <a:lnTo>
                                  <a:pt x="8630" y="432"/>
                                </a:lnTo>
                                <a:lnTo>
                                  <a:pt x="8639" y="432"/>
                                </a:lnTo>
                                <a:lnTo>
                                  <a:pt x="8639" y="422"/>
                                </a:lnTo>
                                <a:lnTo>
                                  <a:pt x="8639"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144"/>
                        <wps:cNvSpPr>
                          <a:spLocks/>
                        </wps:cNvSpPr>
                        <wps:spPr bwMode="auto">
                          <a:xfrm>
                            <a:off x="2126" y="170"/>
                            <a:ext cx="8640" cy="432"/>
                          </a:xfrm>
                          <a:custGeom>
                            <a:avLst/>
                            <a:gdLst>
                              <a:gd name="T0" fmla="*/ 8639 w 8640"/>
                              <a:gd name="T1" fmla="*/ 0 h 432"/>
                              <a:gd name="T2" fmla="*/ 8630 w 8640"/>
                              <a:gd name="T3" fmla="*/ 0 h 432"/>
                              <a:gd name="T4" fmla="*/ 9 w 8640"/>
                              <a:gd name="T5" fmla="*/ 0 h 432"/>
                              <a:gd name="T6" fmla="*/ 0 w 8640"/>
                              <a:gd name="T7" fmla="*/ 0 h 432"/>
                              <a:gd name="T8" fmla="*/ 0 w 8640"/>
                              <a:gd name="T9" fmla="*/ 9 h 432"/>
                              <a:gd name="T10" fmla="*/ 9 w 8640"/>
                              <a:gd name="T11" fmla="*/ 9 h 432"/>
                              <a:gd name="T12" fmla="*/ 8630 w 8640"/>
                              <a:gd name="T13" fmla="*/ 9 h 432"/>
                              <a:gd name="T14" fmla="*/ 8639 w 8640"/>
                              <a:gd name="T15" fmla="*/ 9 h 432"/>
                              <a:gd name="T16" fmla="*/ 8639 w 8640"/>
                              <a:gd name="T17" fmla="*/ 0 h 4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640" h="432">
                                <a:moveTo>
                                  <a:pt x="8639" y="0"/>
                                </a:moveTo>
                                <a:lnTo>
                                  <a:pt x="8630" y="0"/>
                                </a:lnTo>
                                <a:lnTo>
                                  <a:pt x="9" y="0"/>
                                </a:lnTo>
                                <a:lnTo>
                                  <a:pt x="0" y="0"/>
                                </a:lnTo>
                                <a:lnTo>
                                  <a:pt x="0" y="9"/>
                                </a:lnTo>
                                <a:lnTo>
                                  <a:pt x="9" y="9"/>
                                </a:lnTo>
                                <a:lnTo>
                                  <a:pt x="8630" y="9"/>
                                </a:lnTo>
                                <a:lnTo>
                                  <a:pt x="8639" y="9"/>
                                </a:lnTo>
                                <a:lnTo>
                                  <a:pt x="86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659ECF" id="Group 142" o:spid="_x0000_s1026" style="position:absolute;margin-left:106.3pt;margin-top:8.5pt;width:6in;height:21.6pt;z-index:251679744;mso-wrap-distance-left:0;mso-wrap-distance-right:0;mso-position-horizontal-relative:page" coordorigin="2126,170" coordsize="8640,4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" o:allowincell="f">
                <v:shape id="Freeform 143" o:spid="_x0000_s1027" style="position:absolute;left:2126;top:170;width:8640;height:432;visibility:visible;mso-wrap-style:square;v-text-anchor:top" coordsize="8640,4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" path="m8639,9r-9,l8630,422,9,422,9,9,,9,,422r,10l9,432r8621,l8639,432r,-10l8639,9xe" fillcolor="black" stroked="f">
                  <v:path arrowok="t" o:connecttype="custom" o:connectlocs="8639,9;8630,9;8630,422;9,422;9,9;0,9;0,422;0,432;9,432;8630,432;8639,432;8639,422;8639,9" o:connectangles="0,0,0,0,0,0,0,0,0,0,0,0,0"/>
                </v:shape>
                <v:shape id="Freeform 144" o:spid="_x0000_s1028" style="position:absolute;left:2126;top:170;width:8640;height:432;visibility:visible;mso-wrap-style:square;v-text-anchor:top" coordsize="8640,4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" path="m8639,r-9,l9,,,,,9r9,l8630,9r9,l8639,xe" fillcolor="black" stroked="f">
                  <v:path arrowok="t" o:connecttype="custom" o:connectlocs="8639,0;8630,0;9,0;0,0;0,9;9,9;8630,9;8639,9;8639,0" o:connectangles="0,0,0,0,0,0,0,0,0"/>
                </v:shape>
                <w10:wrap type="topAndBottom" anchorx="page"/>
              </v:group>
            </w:pict>
          </mc:Fallback>
        </mc:AlternateContent>
      </w:r>
    </w:p>
    <w:p w14:paraId="03B99A2E" w14:textId="77777777" w:rsidR="00A22EE1" w:rsidRDefault="00A22EE1">
      <w:pPr>
        <w:pStyle w:val="BodyText"/>
        <w:kinsoku w:val="0"/>
        <w:overflowPunct w:val="0"/>
        <w:spacing w:before="10"/>
        <w:rPr>
          <w:sz w:val="21"/>
          <w:szCs w:val="21"/>
        </w:rPr>
      </w:pPr>
    </w:p>
    <w:p w14:paraId="025C7AE8" w14:textId="77777777" w:rsidR="00A22EE1" w:rsidRDefault="00A22EE1">
      <w:pPr>
        <w:pStyle w:val="BodyText"/>
        <w:kinsoku w:val="0"/>
        <w:overflowPunct w:val="0"/>
        <w:spacing w:before="87"/>
        <w:ind w:left="588"/>
        <w:rPr>
          <w:spacing w:val="-2"/>
        </w:rPr>
      </w:pPr>
      <w:r>
        <w:t>Study</w:t>
      </w:r>
      <w:r>
        <w:rPr>
          <w:spacing w:val="-7"/>
        </w:rPr>
        <w:t xml:space="preserve"> </w:t>
      </w:r>
      <w:r>
        <w:rPr>
          <w:spacing w:val="-2"/>
        </w:rPr>
        <w:t>Unit:</w:t>
      </w:r>
    </w:p>
    <w:p w14:paraId="30E3BF7E" w14:textId="77777777" w:rsidR="00A22EE1" w:rsidRDefault="00043448">
      <w:pPr>
        <w:pStyle w:val="BodyText"/>
        <w:kinsoku w:val="0"/>
        <w:overflowPunct w:val="0"/>
        <w:spacing w:before="7"/>
        <w:rPr>
          <w:sz w:val="12"/>
          <w:szCs w:val="12"/>
        </w:rPr>
      </w:pPr>
      <w:r>
        <w:rPr>
          <w:noProof/>
        </w:rPr>
        <mc:AlternateContent>
          <mc:Choice Requires="wpg">
            <w:drawing>
              <wp:anchor distT="0" distB="0" distL="0" distR="0" simplePos="0" relativeHeight="251680768" behindDoc="0" locked="0" layoutInCell="0" allowOverlap="1" wp14:anchorId="3CCD83D4" wp14:editId="33472F30">
                <wp:simplePos x="0" y="0"/>
                <wp:positionH relativeFrom="page">
                  <wp:posOffset>1350010</wp:posOffset>
                </wp:positionH>
                <wp:positionV relativeFrom="paragraph">
                  <wp:posOffset>107315</wp:posOffset>
                </wp:positionV>
                <wp:extent cx="5486400" cy="274320"/>
                <wp:effectExtent l="0" t="0" r="0" b="0"/>
                <wp:wrapTopAndBottom/>
                <wp:docPr id="47"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274320"/>
                          <a:chOff x="2126" y="169"/>
                          <a:chExt cx="8640" cy="432"/>
                        </a:xfrm>
                      </wpg:grpSpPr>
                      <wps:wsp>
                        <wps:cNvPr id="48" name="Freeform 146"/>
                        <wps:cNvSpPr>
                          <a:spLocks/>
                        </wps:cNvSpPr>
                        <wps:spPr bwMode="auto">
                          <a:xfrm>
                            <a:off x="2126" y="169"/>
                            <a:ext cx="8640" cy="432"/>
                          </a:xfrm>
                          <a:custGeom>
                            <a:avLst/>
                            <a:gdLst>
                              <a:gd name="T0" fmla="*/ 8639 w 8640"/>
                              <a:gd name="T1" fmla="*/ 9 h 432"/>
                              <a:gd name="T2" fmla="*/ 8630 w 8640"/>
                              <a:gd name="T3" fmla="*/ 9 h 432"/>
                              <a:gd name="T4" fmla="*/ 8630 w 8640"/>
                              <a:gd name="T5" fmla="*/ 422 h 432"/>
                              <a:gd name="T6" fmla="*/ 9 w 8640"/>
                              <a:gd name="T7" fmla="*/ 422 h 432"/>
                              <a:gd name="T8" fmla="*/ 9 w 8640"/>
                              <a:gd name="T9" fmla="*/ 9 h 432"/>
                              <a:gd name="T10" fmla="*/ 0 w 8640"/>
                              <a:gd name="T11" fmla="*/ 9 h 432"/>
                              <a:gd name="T12" fmla="*/ 0 w 8640"/>
                              <a:gd name="T13" fmla="*/ 422 h 432"/>
                              <a:gd name="T14" fmla="*/ 0 w 8640"/>
                              <a:gd name="T15" fmla="*/ 432 h 432"/>
                              <a:gd name="T16" fmla="*/ 9 w 8640"/>
                              <a:gd name="T17" fmla="*/ 432 h 432"/>
                              <a:gd name="T18" fmla="*/ 8630 w 8640"/>
                              <a:gd name="T19" fmla="*/ 432 h 432"/>
                              <a:gd name="T20" fmla="*/ 8639 w 8640"/>
                              <a:gd name="T21" fmla="*/ 432 h 432"/>
                              <a:gd name="T22" fmla="*/ 8639 w 8640"/>
                              <a:gd name="T23" fmla="*/ 422 h 432"/>
                              <a:gd name="T24" fmla="*/ 8639 w 8640"/>
                              <a:gd name="T25" fmla="*/ 9 h 4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640" h="432">
                                <a:moveTo>
                                  <a:pt x="8639" y="9"/>
                                </a:moveTo>
                                <a:lnTo>
                                  <a:pt x="8630" y="9"/>
                                </a:lnTo>
                                <a:lnTo>
                                  <a:pt x="8630" y="422"/>
                                </a:lnTo>
                                <a:lnTo>
                                  <a:pt x="9" y="422"/>
                                </a:lnTo>
                                <a:lnTo>
                                  <a:pt x="9" y="9"/>
                                </a:lnTo>
                                <a:lnTo>
                                  <a:pt x="0" y="9"/>
                                </a:lnTo>
                                <a:lnTo>
                                  <a:pt x="0" y="422"/>
                                </a:lnTo>
                                <a:lnTo>
                                  <a:pt x="0" y="432"/>
                                </a:lnTo>
                                <a:lnTo>
                                  <a:pt x="9" y="432"/>
                                </a:lnTo>
                                <a:lnTo>
                                  <a:pt x="8630" y="432"/>
                                </a:lnTo>
                                <a:lnTo>
                                  <a:pt x="8639" y="432"/>
                                </a:lnTo>
                                <a:lnTo>
                                  <a:pt x="8639" y="422"/>
                                </a:lnTo>
                                <a:lnTo>
                                  <a:pt x="8639"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47"/>
                        <wps:cNvSpPr>
                          <a:spLocks/>
                        </wps:cNvSpPr>
                        <wps:spPr bwMode="auto">
                          <a:xfrm>
                            <a:off x="2126" y="169"/>
                            <a:ext cx="8640" cy="432"/>
                          </a:xfrm>
                          <a:custGeom>
                            <a:avLst/>
                            <a:gdLst>
                              <a:gd name="T0" fmla="*/ 8639 w 8640"/>
                              <a:gd name="T1" fmla="*/ 0 h 432"/>
                              <a:gd name="T2" fmla="*/ 8630 w 8640"/>
                              <a:gd name="T3" fmla="*/ 0 h 432"/>
                              <a:gd name="T4" fmla="*/ 9 w 8640"/>
                              <a:gd name="T5" fmla="*/ 0 h 432"/>
                              <a:gd name="T6" fmla="*/ 0 w 8640"/>
                              <a:gd name="T7" fmla="*/ 0 h 432"/>
                              <a:gd name="T8" fmla="*/ 0 w 8640"/>
                              <a:gd name="T9" fmla="*/ 9 h 432"/>
                              <a:gd name="T10" fmla="*/ 9 w 8640"/>
                              <a:gd name="T11" fmla="*/ 9 h 432"/>
                              <a:gd name="T12" fmla="*/ 8630 w 8640"/>
                              <a:gd name="T13" fmla="*/ 9 h 432"/>
                              <a:gd name="T14" fmla="*/ 8639 w 8640"/>
                              <a:gd name="T15" fmla="*/ 9 h 432"/>
                              <a:gd name="T16" fmla="*/ 8639 w 8640"/>
                              <a:gd name="T17" fmla="*/ 0 h 4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640" h="432">
                                <a:moveTo>
                                  <a:pt x="8639" y="0"/>
                                </a:moveTo>
                                <a:lnTo>
                                  <a:pt x="8630" y="0"/>
                                </a:lnTo>
                                <a:lnTo>
                                  <a:pt x="9" y="0"/>
                                </a:lnTo>
                                <a:lnTo>
                                  <a:pt x="0" y="0"/>
                                </a:lnTo>
                                <a:lnTo>
                                  <a:pt x="0" y="9"/>
                                </a:lnTo>
                                <a:lnTo>
                                  <a:pt x="9" y="9"/>
                                </a:lnTo>
                                <a:lnTo>
                                  <a:pt x="8630" y="9"/>
                                </a:lnTo>
                                <a:lnTo>
                                  <a:pt x="8639" y="9"/>
                                </a:lnTo>
                                <a:lnTo>
                                  <a:pt x="86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E516F5" id="Group 145" o:spid="_x0000_s1026" style="position:absolute;margin-left:106.3pt;margin-top:8.45pt;width:6in;height:21.6pt;z-index:251680768;mso-wrap-distance-left:0;mso-wrap-distance-right:0;mso-position-horizontal-relative:page" coordorigin="2126,169" coordsize="8640,4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" o:allowincell="f">
                <v:shape id="Freeform 146" o:spid="_x0000_s1027" style="position:absolute;left:2126;top:169;width:8640;height:432;visibility:visible;mso-wrap-style:square;v-text-anchor:top" coordsize="8640,4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" path="m8639,9r-9,l8630,422,9,422,9,9,,9,,422r,10l9,432r8621,l8639,432r,-10l8639,9xe" fillcolor="black" stroked="f">
                  <v:path arrowok="t" o:connecttype="custom" o:connectlocs="8639,9;8630,9;8630,422;9,422;9,9;0,9;0,422;0,432;9,432;8630,432;8639,432;8639,422;8639,9" o:connectangles="0,0,0,0,0,0,0,0,0,0,0,0,0"/>
                </v:shape>
                <v:shape id="Freeform 147" o:spid="_x0000_s1028" style="position:absolute;left:2126;top:169;width:8640;height:432;visibility:visible;mso-wrap-style:square;v-text-anchor:top" coordsize="8640,4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" path="m8639,r-9,l9,,,,,9r9,l8630,9r9,l8639,xe" fillcolor="black" stroked="f">
                  <v:path arrowok="t" o:connecttype="custom" o:connectlocs="8639,0;8630,0;9,0;0,0;0,9;9,9;8630,9;8639,9;8639,0" o:connectangles="0,0,0,0,0,0,0,0,0"/>
                </v:shape>
                <w10:wrap type="topAndBottom" anchorx="page"/>
              </v:group>
            </w:pict>
          </mc:Fallback>
        </mc:AlternateContent>
      </w:r>
    </w:p>
    <w:p w14:paraId="2C361ADF" w14:textId="77777777" w:rsidR="00A22EE1" w:rsidRDefault="00A22EE1">
      <w:pPr>
        <w:pStyle w:val="BodyText"/>
        <w:kinsoku w:val="0"/>
        <w:overflowPunct w:val="0"/>
        <w:spacing w:before="10"/>
        <w:rPr>
          <w:sz w:val="21"/>
          <w:szCs w:val="21"/>
        </w:rPr>
      </w:pPr>
    </w:p>
    <w:p w14:paraId="32B19C2D" w14:textId="77777777" w:rsidR="00A22EE1" w:rsidRDefault="00043448">
      <w:pPr>
        <w:pStyle w:val="BodyText"/>
        <w:kinsoku w:val="0"/>
        <w:overflowPunct w:val="0"/>
        <w:spacing w:before="87"/>
        <w:ind w:left="588"/>
        <w:rPr>
          <w:spacing w:val="-2"/>
        </w:rPr>
      </w:pPr>
      <w:r>
        <w:rPr>
          <w:noProof/>
        </w:rPr>
        <mc:AlternateContent>
          <mc:Choice Requires="wps">
            <w:drawing>
              <wp:anchor distT="0" distB="0" distL="0" distR="0" simplePos="0" relativeHeight="251681792" behindDoc="0" locked="0" layoutInCell="0" allowOverlap="1" wp14:anchorId="4CEA0FBD" wp14:editId="4A6AB48E">
                <wp:simplePos x="0" y="0"/>
                <wp:positionH relativeFrom="page">
                  <wp:posOffset>1348740</wp:posOffset>
                </wp:positionH>
                <wp:positionV relativeFrom="paragraph">
                  <wp:posOffset>289560</wp:posOffset>
                </wp:positionV>
                <wp:extent cx="5486400" cy="390525"/>
                <wp:effectExtent l="0" t="0" r="0" b="3175"/>
                <wp:wrapTopAndBottom/>
                <wp:docPr id="46"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390525"/>
                        </a:xfrm>
                        <a:custGeom>
                          <a:avLst/>
                          <a:gdLst>
                            <a:gd name="T0" fmla="*/ 0 w 8640"/>
                            <a:gd name="T1" fmla="*/ 2147483646 h 615"/>
                            <a:gd name="T2" fmla="*/ 2147483646 w 8640"/>
                            <a:gd name="T3" fmla="*/ 2147483646 h 615"/>
                            <a:gd name="T4" fmla="*/ 2147483646 w 8640"/>
                            <a:gd name="T5" fmla="*/ 0 h 615"/>
                            <a:gd name="T6" fmla="*/ 0 w 8640"/>
                            <a:gd name="T7" fmla="*/ 0 h 615"/>
                            <a:gd name="T8" fmla="*/ 0 w 8640"/>
                            <a:gd name="T9" fmla="*/ 2147483646 h 6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640" h="615">
                              <a:moveTo>
                                <a:pt x="0" y="614"/>
                              </a:moveTo>
                              <a:lnTo>
                                <a:pt x="8640" y="614"/>
                              </a:lnTo>
                              <a:lnTo>
                                <a:pt x="8640" y="0"/>
                              </a:lnTo>
                              <a:lnTo>
                                <a:pt x="0" y="0"/>
                              </a:lnTo>
                              <a:lnTo>
                                <a:pt x="0" y="61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49717" id="Freeform 148" o:spid="_x0000_s1026" style="position:absolute;margin-left:106.2pt;margin-top:22.8pt;width:6in;height:30.75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" o:allowincell="f" path="m,614r8640,l8640,,,,,614xe" filled="f" strokeweight=".72pt">
                <v:path arrowok="t" o:connecttype="custom" o:connectlocs="0,2147483646;2147483646,2147483646;2147483646,0;0,0;0,2147483646" o:connectangles="0,0,0,0,0"/>
                <w10:wrap type="topAndBottom" anchorx="page"/>
              </v:shape>
            </w:pict>
          </mc:Fallback>
        </mc:AlternateContent>
      </w:r>
      <w:r w:rsidR="00A22EE1">
        <w:t>Sampling</w:t>
      </w:r>
      <w:r w:rsidR="00A22EE1">
        <w:rPr>
          <w:spacing w:val="-9"/>
        </w:rPr>
        <w:t xml:space="preserve"> </w:t>
      </w:r>
      <w:r w:rsidR="00A22EE1">
        <w:t>Methods</w:t>
      </w:r>
      <w:r w:rsidR="00A22EE1">
        <w:rPr>
          <w:spacing w:val="-8"/>
        </w:rPr>
        <w:t xml:space="preserve"> </w:t>
      </w:r>
      <w:r w:rsidR="00A22EE1">
        <w:t>/</w:t>
      </w:r>
      <w:r w:rsidR="00A22EE1">
        <w:rPr>
          <w:spacing w:val="-8"/>
        </w:rPr>
        <w:t xml:space="preserve"> </w:t>
      </w:r>
      <w:r w:rsidR="00A22EE1">
        <w:t>Techniques</w:t>
      </w:r>
      <w:r w:rsidR="00A22EE1">
        <w:rPr>
          <w:spacing w:val="-8"/>
        </w:rPr>
        <w:t xml:space="preserve"> </w:t>
      </w:r>
      <w:r w:rsidR="00A22EE1">
        <w:rPr>
          <w:spacing w:val="-2"/>
        </w:rPr>
        <w:t>(Specify):</w:t>
      </w:r>
    </w:p>
    <w:p w14:paraId="62C148E8" w14:textId="77777777" w:rsidR="00A22EE1" w:rsidRDefault="00A22EE1">
      <w:pPr>
        <w:pStyle w:val="BodyText"/>
        <w:kinsoku w:val="0"/>
        <w:overflowPunct w:val="0"/>
        <w:spacing w:before="252" w:after="52"/>
        <w:ind w:left="588"/>
        <w:rPr>
          <w:spacing w:val="-2"/>
        </w:rPr>
      </w:pPr>
      <w:r>
        <w:t>Sample</w:t>
      </w:r>
      <w:r>
        <w:rPr>
          <w:spacing w:val="-6"/>
        </w:rPr>
        <w:t xml:space="preserve"> </w:t>
      </w:r>
      <w:r>
        <w:t>size</w:t>
      </w:r>
      <w:r>
        <w:rPr>
          <w:spacing w:val="-6"/>
        </w:rPr>
        <w:t xml:space="preserve"> </w:t>
      </w:r>
      <w:r>
        <w:t>(with</w:t>
      </w:r>
      <w:r>
        <w:rPr>
          <w:spacing w:val="-5"/>
        </w:rPr>
        <w:t xml:space="preserve"> </w:t>
      </w:r>
      <w:r>
        <w:rPr>
          <w:spacing w:val="-2"/>
        </w:rPr>
        <w:t>justification):</w:t>
      </w:r>
    </w:p>
    <w:p w14:paraId="2C16CEF7" w14:textId="77777777" w:rsidR="00A22EE1" w:rsidRDefault="00043448">
      <w:pPr>
        <w:pStyle w:val="BodyText"/>
        <w:kinsoku w:val="0"/>
        <w:overflowPunct w:val="0"/>
        <w:ind w:left="561"/>
        <w:rPr>
          <w:sz w:val="20"/>
          <w:szCs w:val="20"/>
        </w:rPr>
      </w:pPr>
      <w:r>
        <w:rPr>
          <w:noProof/>
          <w:sz w:val="20"/>
          <w:szCs w:val="20"/>
        </w:rPr>
        <mc:AlternateContent>
          <mc:Choice Requires="wpg">
            <w:drawing>
              <wp:inline distT="0" distB="0" distL="0" distR="0" wp14:anchorId="7A9D7ED4" wp14:editId="071783A7">
                <wp:extent cx="5535295" cy="1359535"/>
                <wp:effectExtent l="0" t="0" r="1905" b="0"/>
                <wp:docPr id="44"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5295" cy="1359535"/>
                          <a:chOff x="0" y="0"/>
                          <a:chExt cx="8717" cy="2141"/>
                        </a:xfrm>
                      </wpg:grpSpPr>
                      <wps:wsp>
                        <wps:cNvPr id="45" name="Freeform 150"/>
                        <wps:cNvSpPr>
                          <a:spLocks/>
                        </wps:cNvSpPr>
                        <wps:spPr bwMode="auto">
                          <a:xfrm>
                            <a:off x="7" y="7"/>
                            <a:ext cx="8703" cy="2127"/>
                          </a:xfrm>
                          <a:custGeom>
                            <a:avLst/>
                            <a:gdLst>
                              <a:gd name="T0" fmla="*/ 0 w 8703"/>
                              <a:gd name="T1" fmla="*/ 2126 h 2127"/>
                              <a:gd name="T2" fmla="*/ 8702 w 8703"/>
                              <a:gd name="T3" fmla="*/ 2126 h 2127"/>
                              <a:gd name="T4" fmla="*/ 8702 w 8703"/>
                              <a:gd name="T5" fmla="*/ 0 h 2127"/>
                              <a:gd name="T6" fmla="*/ 0 w 8703"/>
                              <a:gd name="T7" fmla="*/ 0 h 2127"/>
                              <a:gd name="T8" fmla="*/ 0 w 8703"/>
                              <a:gd name="T9" fmla="*/ 2126 h 2127"/>
                            </a:gdLst>
                            <a:ahLst/>
                            <a:cxnLst>
                              <a:cxn ang="0">
                                <a:pos x="T0" y="T1"/>
                              </a:cxn>
                              <a:cxn ang="0">
                                <a:pos x="T2" y="T3"/>
                              </a:cxn>
                              <a:cxn ang="0">
                                <a:pos x="T4" y="T5"/>
                              </a:cxn>
                              <a:cxn ang="0">
                                <a:pos x="T6" y="T7"/>
                              </a:cxn>
                              <a:cxn ang="0">
                                <a:pos x="T8" y="T9"/>
                              </a:cxn>
                            </a:cxnLst>
                            <a:rect l="0" t="0" r="r" b="b"/>
                            <a:pathLst>
                              <a:path w="8703" h="2127">
                                <a:moveTo>
                                  <a:pt x="0" y="2126"/>
                                </a:moveTo>
                                <a:lnTo>
                                  <a:pt x="8702" y="2126"/>
                                </a:lnTo>
                                <a:lnTo>
                                  <a:pt x="8702" y="0"/>
                                </a:lnTo>
                                <a:lnTo>
                                  <a:pt x="0" y="0"/>
                                </a:lnTo>
                                <a:lnTo>
                                  <a:pt x="0" y="212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50BD63" id="Group 149" o:spid="_x0000_s1026" style="width:435.85pt;height:107.05pt;mso-position-horizontal-relative:char;mso-position-vertical-relative:line" coordsize="8717,21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">
                <v:shape id="Freeform 150" o:spid="_x0000_s1027" style="position:absolute;left:7;top:7;width:8703;height:2127;visibility:visible;mso-wrap-style:square;v-text-anchor:top" coordsize="8703,21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" path="m,2126r8702,l8702,,,,,2126xe" filled="f" strokeweight=".72pt">
                  <v:path arrowok="t" o:connecttype="custom" o:connectlocs="0,2126;8702,2126;8702,0;0,0;0,2126" o:connectangles="0,0,0,0,0"/>
                </v:shape>
                <w10:anchorlock/>
              </v:group>
            </w:pict>
          </mc:Fallback>
        </mc:AlternateContent>
      </w:r>
    </w:p>
    <w:p w14:paraId="020E95AD" w14:textId="77777777" w:rsidR="00A22EE1" w:rsidRDefault="00A22EE1">
      <w:pPr>
        <w:pStyle w:val="BodyText"/>
        <w:kinsoku w:val="0"/>
        <w:overflowPunct w:val="0"/>
        <w:ind w:left="561"/>
        <w:rPr>
          <w:sz w:val="20"/>
          <w:szCs w:val="20"/>
        </w:rPr>
        <w:sectPr w:rsidR="00A22EE1">
          <w:pgSz w:w="12240" w:h="15840"/>
          <w:pgMar w:top="1240" w:right="240" w:bottom="940" w:left="1500" w:header="727" w:footer="743" w:gutter="0"/>
          <w:cols w:space="720"/>
          <w:noEndnote/>
        </w:sectPr>
      </w:pPr>
    </w:p>
    <w:p w14:paraId="0490CD51" w14:textId="77777777" w:rsidR="00A22EE1" w:rsidRDefault="00A22EE1">
      <w:pPr>
        <w:pStyle w:val="BodyText"/>
        <w:kinsoku w:val="0"/>
        <w:overflowPunct w:val="0"/>
        <w:spacing w:before="173"/>
        <w:ind w:left="588"/>
        <w:rPr>
          <w:spacing w:val="-2"/>
        </w:rPr>
      </w:pPr>
      <w:r>
        <w:lastRenderedPageBreak/>
        <w:t>Criteria</w:t>
      </w:r>
      <w:r>
        <w:rPr>
          <w:spacing w:val="-7"/>
        </w:rPr>
        <w:t xml:space="preserve"> </w:t>
      </w:r>
      <w:r>
        <w:t>for</w:t>
      </w:r>
      <w:r>
        <w:rPr>
          <w:spacing w:val="-6"/>
        </w:rPr>
        <w:t xml:space="preserve"> </w:t>
      </w:r>
      <w:r>
        <w:t>Sample</w:t>
      </w:r>
      <w:r>
        <w:rPr>
          <w:spacing w:val="-6"/>
        </w:rPr>
        <w:t xml:space="preserve"> </w:t>
      </w:r>
      <w:r>
        <w:rPr>
          <w:spacing w:val="-2"/>
        </w:rPr>
        <w:t>Selection:</w:t>
      </w:r>
    </w:p>
    <w:p w14:paraId="42214A22" w14:textId="77777777" w:rsidR="00A22EE1" w:rsidRDefault="00043448">
      <w:pPr>
        <w:pStyle w:val="BodyText"/>
        <w:kinsoku w:val="0"/>
        <w:overflowPunct w:val="0"/>
        <w:spacing w:before="3"/>
        <w:rPr>
          <w:sz w:val="17"/>
          <w:szCs w:val="17"/>
        </w:rPr>
      </w:pPr>
      <w:r>
        <w:rPr>
          <w:noProof/>
        </w:rPr>
        <mc:AlternateContent>
          <mc:Choice Requires="wpg">
            <w:drawing>
              <wp:anchor distT="0" distB="0" distL="0" distR="0" simplePos="0" relativeHeight="251685888" behindDoc="0" locked="0" layoutInCell="0" allowOverlap="1" wp14:anchorId="2C22623B" wp14:editId="3E1F2CA1">
                <wp:simplePos x="0" y="0"/>
                <wp:positionH relativeFrom="page">
                  <wp:posOffset>1575435</wp:posOffset>
                </wp:positionH>
                <wp:positionV relativeFrom="paragraph">
                  <wp:posOffset>141605</wp:posOffset>
                </wp:positionV>
                <wp:extent cx="5355590" cy="2158365"/>
                <wp:effectExtent l="0" t="0" r="0" b="0"/>
                <wp:wrapTopAndBottom/>
                <wp:docPr id="4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5590" cy="2158365"/>
                          <a:chOff x="2481" y="223"/>
                          <a:chExt cx="8434" cy="3399"/>
                        </a:xfrm>
                      </wpg:grpSpPr>
                      <wps:wsp>
                        <wps:cNvPr id="42" name="Freeform 152"/>
                        <wps:cNvSpPr>
                          <a:spLocks/>
                        </wps:cNvSpPr>
                        <wps:spPr bwMode="auto">
                          <a:xfrm>
                            <a:off x="2481" y="223"/>
                            <a:ext cx="8434" cy="3399"/>
                          </a:xfrm>
                          <a:custGeom>
                            <a:avLst/>
                            <a:gdLst>
                              <a:gd name="T0" fmla="*/ 8423 w 8434"/>
                              <a:gd name="T1" fmla="*/ 0 h 3399"/>
                              <a:gd name="T2" fmla="*/ 9 w 8434"/>
                              <a:gd name="T3" fmla="*/ 0 h 3399"/>
                              <a:gd name="T4" fmla="*/ 9 w 8434"/>
                              <a:gd name="T5" fmla="*/ 0 h 3399"/>
                              <a:gd name="T6" fmla="*/ 0 w 8434"/>
                              <a:gd name="T7" fmla="*/ 0 h 3399"/>
                              <a:gd name="T8" fmla="*/ 0 w 8434"/>
                              <a:gd name="T9" fmla="*/ 9 h 3399"/>
                              <a:gd name="T10" fmla="*/ 0 w 8434"/>
                              <a:gd name="T11" fmla="*/ 3388 h 3399"/>
                              <a:gd name="T12" fmla="*/ 0 w 8434"/>
                              <a:gd name="T13" fmla="*/ 3398 h 3399"/>
                              <a:gd name="T14" fmla="*/ 9 w 8434"/>
                              <a:gd name="T15" fmla="*/ 3398 h 3399"/>
                              <a:gd name="T16" fmla="*/ 9 w 8434"/>
                              <a:gd name="T17" fmla="*/ 3398 h 3399"/>
                              <a:gd name="T18" fmla="*/ 8423 w 8434"/>
                              <a:gd name="T19" fmla="*/ 3398 h 3399"/>
                              <a:gd name="T20" fmla="*/ 8423 w 8434"/>
                              <a:gd name="T21" fmla="*/ 3388 h 3399"/>
                              <a:gd name="T22" fmla="*/ 9 w 8434"/>
                              <a:gd name="T23" fmla="*/ 3388 h 3399"/>
                              <a:gd name="T24" fmla="*/ 9 w 8434"/>
                              <a:gd name="T25" fmla="*/ 9 h 3399"/>
                              <a:gd name="T26" fmla="*/ 8423 w 8434"/>
                              <a:gd name="T27" fmla="*/ 9 h 3399"/>
                              <a:gd name="T28" fmla="*/ 8423 w 8434"/>
                              <a:gd name="T29" fmla="*/ 0 h 3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34" h="3399">
                                <a:moveTo>
                                  <a:pt x="8423" y="0"/>
                                </a:moveTo>
                                <a:lnTo>
                                  <a:pt x="9" y="0"/>
                                </a:lnTo>
                                <a:lnTo>
                                  <a:pt x="9" y="0"/>
                                </a:lnTo>
                                <a:lnTo>
                                  <a:pt x="0" y="0"/>
                                </a:lnTo>
                                <a:lnTo>
                                  <a:pt x="0" y="9"/>
                                </a:lnTo>
                                <a:lnTo>
                                  <a:pt x="0" y="3388"/>
                                </a:lnTo>
                                <a:lnTo>
                                  <a:pt x="0" y="3398"/>
                                </a:lnTo>
                                <a:lnTo>
                                  <a:pt x="9" y="3398"/>
                                </a:lnTo>
                                <a:lnTo>
                                  <a:pt x="9" y="3398"/>
                                </a:lnTo>
                                <a:lnTo>
                                  <a:pt x="8423" y="3398"/>
                                </a:lnTo>
                                <a:lnTo>
                                  <a:pt x="8423" y="3388"/>
                                </a:lnTo>
                                <a:lnTo>
                                  <a:pt x="9" y="3388"/>
                                </a:lnTo>
                                <a:lnTo>
                                  <a:pt x="9" y="9"/>
                                </a:lnTo>
                                <a:lnTo>
                                  <a:pt x="8423" y="9"/>
                                </a:lnTo>
                                <a:lnTo>
                                  <a:pt x="84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53"/>
                        <wps:cNvSpPr>
                          <a:spLocks/>
                        </wps:cNvSpPr>
                        <wps:spPr bwMode="auto">
                          <a:xfrm>
                            <a:off x="2481" y="223"/>
                            <a:ext cx="8434" cy="3399"/>
                          </a:xfrm>
                          <a:custGeom>
                            <a:avLst/>
                            <a:gdLst>
                              <a:gd name="T0" fmla="*/ 8433 w 8434"/>
                              <a:gd name="T1" fmla="*/ 0 h 3399"/>
                              <a:gd name="T2" fmla="*/ 8424 w 8434"/>
                              <a:gd name="T3" fmla="*/ 0 h 3399"/>
                              <a:gd name="T4" fmla="*/ 8424 w 8434"/>
                              <a:gd name="T5" fmla="*/ 9 h 3399"/>
                              <a:gd name="T6" fmla="*/ 8424 w 8434"/>
                              <a:gd name="T7" fmla="*/ 3388 h 3399"/>
                              <a:gd name="T8" fmla="*/ 8424 w 8434"/>
                              <a:gd name="T9" fmla="*/ 3398 h 3399"/>
                              <a:gd name="T10" fmla="*/ 8433 w 8434"/>
                              <a:gd name="T11" fmla="*/ 3398 h 3399"/>
                              <a:gd name="T12" fmla="*/ 8433 w 8434"/>
                              <a:gd name="T13" fmla="*/ 3388 h 3399"/>
                              <a:gd name="T14" fmla="*/ 8433 w 8434"/>
                              <a:gd name="T15" fmla="*/ 9 h 3399"/>
                              <a:gd name="T16" fmla="*/ 8433 w 8434"/>
                              <a:gd name="T17" fmla="*/ 0 h 3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34" h="3399">
                                <a:moveTo>
                                  <a:pt x="8433" y="0"/>
                                </a:moveTo>
                                <a:lnTo>
                                  <a:pt x="8424" y="0"/>
                                </a:lnTo>
                                <a:lnTo>
                                  <a:pt x="8424" y="9"/>
                                </a:lnTo>
                                <a:lnTo>
                                  <a:pt x="8424" y="3388"/>
                                </a:lnTo>
                                <a:lnTo>
                                  <a:pt x="8424" y="3398"/>
                                </a:lnTo>
                                <a:lnTo>
                                  <a:pt x="8433" y="3398"/>
                                </a:lnTo>
                                <a:lnTo>
                                  <a:pt x="8433" y="3388"/>
                                </a:lnTo>
                                <a:lnTo>
                                  <a:pt x="8433" y="9"/>
                                </a:lnTo>
                                <a:lnTo>
                                  <a:pt x="84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25B6F1" id="Group 151" o:spid="_x0000_s1026" style="position:absolute;margin-left:124.05pt;margin-top:11.15pt;width:421.7pt;height:169.95pt;z-index:251685888;mso-wrap-distance-left:0;mso-wrap-distance-right:0;mso-position-horizontal-relative:page" coordorigin="2481,223" coordsize="8434,339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" o:allowincell="f">
                <v:shape id="Freeform 152" o:spid="_x0000_s1027" style="position:absolute;left:2481;top:223;width:8434;height:3399;visibility:visible;mso-wrap-style:square;v-text-anchor:top" coordsize="8434,33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" path="m8423,l9,r,l,,,9,,3388r,10l9,3398r,l8423,3398r,-10l9,3388,9,9r8414,l8423,xe" fillcolor="black" stroked="f">
                  <v:path arrowok="t" o:connecttype="custom" o:connectlocs="8423,0;9,0;9,0;0,0;0,9;0,3388;0,3398;9,3398;9,3398;8423,3398;8423,3388;9,3388;9,9;8423,9;8423,0" o:connectangles="0,0,0,0,0,0,0,0,0,0,0,0,0,0,0"/>
                </v:shape>
                <v:shape id="Freeform 153" o:spid="_x0000_s1028" style="position:absolute;left:2481;top:223;width:8434;height:3399;visibility:visible;mso-wrap-style:square;v-text-anchor:top" coordsize="8434,33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" path="m8433,r-9,l8424,9r,3379l8424,3398r9,l8433,3388,8433,9r,-9xe" fillcolor="black" stroked="f">
                  <v:path arrowok="t" o:connecttype="custom" o:connectlocs="8433,0;8424,0;8424,9;8424,3388;8424,3398;8433,3398;8433,3388;8433,9;8433,0" o:connectangles="0,0,0,0,0,0,0,0,0"/>
                </v:shape>
                <w10:wrap type="topAndBottom" anchorx="page"/>
              </v:group>
            </w:pict>
          </mc:Fallback>
        </mc:AlternateContent>
      </w:r>
    </w:p>
    <w:p w14:paraId="1225E38B" w14:textId="77777777" w:rsidR="00A22EE1" w:rsidRDefault="00A22EE1">
      <w:pPr>
        <w:pStyle w:val="BodyText"/>
        <w:kinsoku w:val="0"/>
        <w:overflowPunct w:val="0"/>
        <w:spacing w:before="3"/>
        <w:rPr>
          <w:sz w:val="35"/>
          <w:szCs w:val="35"/>
        </w:rPr>
      </w:pPr>
    </w:p>
    <w:p w14:paraId="529716F3" w14:textId="77777777" w:rsidR="00A22EE1" w:rsidRDefault="00043448">
      <w:pPr>
        <w:pStyle w:val="BodyText"/>
        <w:kinsoku w:val="0"/>
        <w:overflowPunct w:val="0"/>
        <w:ind w:left="588"/>
        <w:rPr>
          <w:spacing w:val="-2"/>
        </w:rPr>
      </w:pPr>
      <w:r>
        <w:rPr>
          <w:noProof/>
        </w:rPr>
        <mc:AlternateContent>
          <mc:Choice Requires="wps">
            <w:drawing>
              <wp:anchor distT="0" distB="0" distL="114300" distR="114300" simplePos="0" relativeHeight="251689984" behindDoc="0" locked="0" layoutInCell="0" allowOverlap="1" wp14:anchorId="4CFFE2FF" wp14:editId="0FB4278F">
                <wp:simplePos x="0" y="0"/>
                <wp:positionH relativeFrom="page">
                  <wp:posOffset>1402080</wp:posOffset>
                </wp:positionH>
                <wp:positionV relativeFrom="paragraph">
                  <wp:posOffset>333375</wp:posOffset>
                </wp:positionV>
                <wp:extent cx="5334000" cy="646430"/>
                <wp:effectExtent l="0" t="0" r="0" b="0"/>
                <wp:wrapNone/>
                <wp:docPr id="40" name="Freeform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00" cy="646430"/>
                        </a:xfrm>
                        <a:custGeom>
                          <a:avLst/>
                          <a:gdLst>
                            <a:gd name="T0" fmla="*/ 2147483646 w 8400"/>
                            <a:gd name="T1" fmla="*/ 0 h 1018"/>
                            <a:gd name="T2" fmla="*/ 2147483646 w 8400"/>
                            <a:gd name="T3" fmla="*/ 0 h 1018"/>
                            <a:gd name="T4" fmla="*/ 2147483646 w 8400"/>
                            <a:gd name="T5" fmla="*/ 2147483646 h 1018"/>
                            <a:gd name="T6" fmla="*/ 2147483646 w 8400"/>
                            <a:gd name="T7" fmla="*/ 2147483646 h 1018"/>
                            <a:gd name="T8" fmla="*/ 2147483646 w 8400"/>
                            <a:gd name="T9" fmla="*/ 2147483646 h 1018"/>
                            <a:gd name="T10" fmla="*/ 2147483646 w 8400"/>
                            <a:gd name="T11" fmla="*/ 2147483646 h 1018"/>
                            <a:gd name="T12" fmla="*/ 2147483646 w 8400"/>
                            <a:gd name="T13" fmla="*/ 2147483646 h 1018"/>
                            <a:gd name="T14" fmla="*/ 2147483646 w 8400"/>
                            <a:gd name="T15" fmla="*/ 0 h 1018"/>
                            <a:gd name="T16" fmla="*/ 2147483646 w 8400"/>
                            <a:gd name="T17" fmla="*/ 0 h 1018"/>
                            <a:gd name="T18" fmla="*/ 0 w 8400"/>
                            <a:gd name="T19" fmla="*/ 0 h 1018"/>
                            <a:gd name="T20" fmla="*/ 0 w 8400"/>
                            <a:gd name="T21" fmla="*/ 2147483646 h 1018"/>
                            <a:gd name="T22" fmla="*/ 0 w 8400"/>
                            <a:gd name="T23" fmla="*/ 2147483646 h 1018"/>
                            <a:gd name="T24" fmla="*/ 0 w 8400"/>
                            <a:gd name="T25" fmla="*/ 2147483646 h 1018"/>
                            <a:gd name="T26" fmla="*/ 2147483646 w 8400"/>
                            <a:gd name="T27" fmla="*/ 2147483646 h 1018"/>
                            <a:gd name="T28" fmla="*/ 2147483646 w 8400"/>
                            <a:gd name="T29" fmla="*/ 2147483646 h 1018"/>
                            <a:gd name="T30" fmla="*/ 2147483646 w 8400"/>
                            <a:gd name="T31" fmla="*/ 2147483646 h 1018"/>
                            <a:gd name="T32" fmla="*/ 2147483646 w 8400"/>
                            <a:gd name="T33" fmla="*/ 2147483646 h 1018"/>
                            <a:gd name="T34" fmla="*/ 2147483646 w 8400"/>
                            <a:gd name="T35" fmla="*/ 2147483646 h 1018"/>
                            <a:gd name="T36" fmla="*/ 2147483646 w 8400"/>
                            <a:gd name="T37" fmla="*/ 0 h 1018"/>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8400" h="1018">
                              <a:moveTo>
                                <a:pt x="8400" y="0"/>
                              </a:moveTo>
                              <a:lnTo>
                                <a:pt x="8390" y="0"/>
                              </a:lnTo>
                              <a:lnTo>
                                <a:pt x="8390" y="9"/>
                              </a:lnTo>
                              <a:lnTo>
                                <a:pt x="8390" y="1008"/>
                              </a:lnTo>
                              <a:lnTo>
                                <a:pt x="9" y="1008"/>
                              </a:lnTo>
                              <a:lnTo>
                                <a:pt x="9" y="9"/>
                              </a:lnTo>
                              <a:lnTo>
                                <a:pt x="8390" y="9"/>
                              </a:lnTo>
                              <a:lnTo>
                                <a:pt x="8390" y="0"/>
                              </a:lnTo>
                              <a:lnTo>
                                <a:pt x="9" y="0"/>
                              </a:lnTo>
                              <a:lnTo>
                                <a:pt x="0" y="0"/>
                              </a:lnTo>
                              <a:lnTo>
                                <a:pt x="0" y="9"/>
                              </a:lnTo>
                              <a:lnTo>
                                <a:pt x="0" y="1008"/>
                              </a:lnTo>
                              <a:lnTo>
                                <a:pt x="0" y="1017"/>
                              </a:lnTo>
                              <a:lnTo>
                                <a:pt x="9" y="1017"/>
                              </a:lnTo>
                              <a:lnTo>
                                <a:pt x="8390" y="1017"/>
                              </a:lnTo>
                              <a:lnTo>
                                <a:pt x="8400" y="1017"/>
                              </a:lnTo>
                              <a:lnTo>
                                <a:pt x="8400" y="1008"/>
                              </a:lnTo>
                              <a:lnTo>
                                <a:pt x="8400" y="9"/>
                              </a:lnTo>
                              <a:lnTo>
                                <a:pt x="84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5ED9A" id="Freeform 154" o:spid="_x0000_s1026" style="position:absolute;margin-left:110.4pt;margin-top:26.25pt;width:420pt;height:50.9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00,101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" o:allowincell="f" path="m8400,r-10,l8390,9r,999l9,1008,9,9r8381,l8390,,9,,,,,9r,999l,1017r9,l8390,1017r10,l8400,1008r,-999l8400,xe" fillcolor="black" stroked="f">
                <v:path arrowok="t" o:connecttype="custom" o:connectlocs="2147483646,0;2147483646,0;2147483646,2147483646;2147483646,2147483646;2147483646,2147483646;2147483646,2147483646;2147483646,2147483646;2147483646,0;2147483646,0;0,0;0,2147483646;0,2147483646;0,2147483646;2147483646,2147483646;2147483646,2147483646;2147483646,2147483646;2147483646,2147483646;2147483646,2147483646;2147483646,0" o:connectangles="0,0,0,0,0,0,0,0,0,0,0,0,0,0,0,0,0,0,0"/>
                <w10:wrap anchorx="page"/>
              </v:shape>
            </w:pict>
          </mc:Fallback>
        </mc:AlternateContent>
      </w:r>
      <w:r w:rsidR="00A22EE1">
        <w:t>Data</w:t>
      </w:r>
      <w:r w:rsidR="00A22EE1">
        <w:rPr>
          <w:spacing w:val="-8"/>
        </w:rPr>
        <w:t xml:space="preserve"> </w:t>
      </w:r>
      <w:r w:rsidR="00A22EE1">
        <w:t>Collection</w:t>
      </w:r>
      <w:r w:rsidR="00A22EE1">
        <w:rPr>
          <w:spacing w:val="-7"/>
        </w:rPr>
        <w:t xml:space="preserve"> </w:t>
      </w:r>
      <w:r w:rsidR="00A22EE1">
        <w:t>Technique</w:t>
      </w:r>
      <w:r w:rsidR="00A22EE1">
        <w:rPr>
          <w:spacing w:val="-8"/>
        </w:rPr>
        <w:t xml:space="preserve"> </w:t>
      </w:r>
      <w:r w:rsidR="00A22EE1">
        <w:t>/</w:t>
      </w:r>
      <w:r w:rsidR="00A22EE1">
        <w:rPr>
          <w:spacing w:val="-7"/>
        </w:rPr>
        <w:t xml:space="preserve"> </w:t>
      </w:r>
      <w:r w:rsidR="00A22EE1">
        <w:t>Methods</w:t>
      </w:r>
      <w:r w:rsidR="00A22EE1">
        <w:rPr>
          <w:spacing w:val="-8"/>
        </w:rPr>
        <w:t xml:space="preserve"> </w:t>
      </w:r>
      <w:r w:rsidR="00A22EE1">
        <w:rPr>
          <w:spacing w:val="-2"/>
        </w:rPr>
        <w:t>(Specify):</w:t>
      </w:r>
    </w:p>
    <w:p w14:paraId="09583EC0" w14:textId="77777777" w:rsidR="00A22EE1" w:rsidRDefault="00A22EE1">
      <w:pPr>
        <w:pStyle w:val="BodyText"/>
        <w:kinsoku w:val="0"/>
        <w:overflowPunct w:val="0"/>
        <w:rPr>
          <w:sz w:val="30"/>
          <w:szCs w:val="30"/>
        </w:rPr>
      </w:pPr>
    </w:p>
    <w:p w14:paraId="196BF065" w14:textId="77777777" w:rsidR="00A22EE1" w:rsidRDefault="00A22EE1" w:rsidP="00D0600B">
      <w:pPr>
        <w:pStyle w:val="BodyText"/>
        <w:kinsoku w:val="0"/>
        <w:overflowPunct w:val="0"/>
        <w:jc w:val="center"/>
        <w:rPr>
          <w:sz w:val="30"/>
          <w:szCs w:val="30"/>
        </w:rPr>
      </w:pPr>
    </w:p>
    <w:p w14:paraId="5CF1FF59" w14:textId="77777777" w:rsidR="00A22EE1" w:rsidRDefault="00A22EE1">
      <w:pPr>
        <w:pStyle w:val="BodyText"/>
        <w:kinsoku w:val="0"/>
        <w:overflowPunct w:val="0"/>
        <w:spacing w:before="6"/>
        <w:rPr>
          <w:sz w:val="40"/>
          <w:szCs w:val="40"/>
        </w:rPr>
      </w:pPr>
    </w:p>
    <w:p w14:paraId="4ADDDD10" w14:textId="77777777" w:rsidR="00A22EE1" w:rsidRDefault="00A22EE1">
      <w:pPr>
        <w:pStyle w:val="BodyText"/>
        <w:kinsoku w:val="0"/>
        <w:overflowPunct w:val="0"/>
        <w:spacing w:line="860" w:lineRule="atLeast"/>
        <w:ind w:left="578" w:right="4026" w:firstLine="10"/>
      </w:pPr>
      <w:r>
        <w:t>Data Collection Tools: (please attached in annex) Pre-testing</w:t>
      </w:r>
      <w:r>
        <w:rPr>
          <w:spacing w:val="-7"/>
        </w:rPr>
        <w:t xml:space="preserve"> </w:t>
      </w:r>
      <w:r>
        <w:t>the</w:t>
      </w:r>
      <w:r>
        <w:rPr>
          <w:spacing w:val="-7"/>
        </w:rPr>
        <w:t xml:space="preserve"> </w:t>
      </w:r>
      <w:r>
        <w:t>Data</w:t>
      </w:r>
      <w:r>
        <w:rPr>
          <w:spacing w:val="-7"/>
        </w:rPr>
        <w:t xml:space="preserve"> </w:t>
      </w:r>
      <w:r>
        <w:t>Collection</w:t>
      </w:r>
      <w:r>
        <w:rPr>
          <w:spacing w:val="-7"/>
        </w:rPr>
        <w:t xml:space="preserve"> </w:t>
      </w:r>
      <w:r>
        <w:t>Tools</w:t>
      </w:r>
      <w:r>
        <w:rPr>
          <w:spacing w:val="-7"/>
        </w:rPr>
        <w:t xml:space="preserve"> </w:t>
      </w:r>
      <w:r>
        <w:t>(if</w:t>
      </w:r>
      <w:r>
        <w:rPr>
          <w:spacing w:val="-8"/>
        </w:rPr>
        <w:t xml:space="preserve"> </w:t>
      </w:r>
      <w:r>
        <w:t>applicable):</w:t>
      </w:r>
    </w:p>
    <w:p w14:paraId="3C767F96" w14:textId="77777777" w:rsidR="00A22EE1" w:rsidRDefault="00043448">
      <w:pPr>
        <w:pStyle w:val="BodyText"/>
        <w:kinsoku w:val="0"/>
        <w:overflowPunct w:val="0"/>
        <w:rPr>
          <w:sz w:val="13"/>
          <w:szCs w:val="13"/>
        </w:rPr>
      </w:pPr>
      <w:r>
        <w:rPr>
          <w:noProof/>
        </w:rPr>
        <mc:AlternateContent>
          <mc:Choice Requires="wpg">
            <w:drawing>
              <wp:anchor distT="0" distB="0" distL="0" distR="0" simplePos="0" relativeHeight="251686912" behindDoc="0" locked="0" layoutInCell="0" allowOverlap="1" wp14:anchorId="0D5E410A" wp14:editId="73F1D6ED">
                <wp:simplePos x="0" y="0"/>
                <wp:positionH relativeFrom="page">
                  <wp:posOffset>1410970</wp:posOffset>
                </wp:positionH>
                <wp:positionV relativeFrom="paragraph">
                  <wp:posOffset>110490</wp:posOffset>
                </wp:positionV>
                <wp:extent cx="5562600" cy="320040"/>
                <wp:effectExtent l="0" t="0" r="0" b="0"/>
                <wp:wrapTopAndBottom/>
                <wp:docPr id="37"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0" cy="320040"/>
                          <a:chOff x="2222" y="174"/>
                          <a:chExt cx="8760" cy="504"/>
                        </a:xfrm>
                      </wpg:grpSpPr>
                      <wps:wsp>
                        <wps:cNvPr id="38" name="Freeform 156"/>
                        <wps:cNvSpPr>
                          <a:spLocks/>
                        </wps:cNvSpPr>
                        <wps:spPr bwMode="auto">
                          <a:xfrm>
                            <a:off x="2222" y="174"/>
                            <a:ext cx="8760" cy="504"/>
                          </a:xfrm>
                          <a:custGeom>
                            <a:avLst/>
                            <a:gdLst>
                              <a:gd name="T0" fmla="*/ 8759 w 8760"/>
                              <a:gd name="T1" fmla="*/ 9 h 504"/>
                              <a:gd name="T2" fmla="*/ 8750 w 8760"/>
                              <a:gd name="T3" fmla="*/ 9 h 504"/>
                              <a:gd name="T4" fmla="*/ 8750 w 8760"/>
                              <a:gd name="T5" fmla="*/ 494 h 504"/>
                              <a:gd name="T6" fmla="*/ 9 w 8760"/>
                              <a:gd name="T7" fmla="*/ 494 h 504"/>
                              <a:gd name="T8" fmla="*/ 9 w 8760"/>
                              <a:gd name="T9" fmla="*/ 9 h 504"/>
                              <a:gd name="T10" fmla="*/ 0 w 8760"/>
                              <a:gd name="T11" fmla="*/ 9 h 504"/>
                              <a:gd name="T12" fmla="*/ 0 w 8760"/>
                              <a:gd name="T13" fmla="*/ 494 h 504"/>
                              <a:gd name="T14" fmla="*/ 0 w 8760"/>
                              <a:gd name="T15" fmla="*/ 504 h 504"/>
                              <a:gd name="T16" fmla="*/ 9 w 8760"/>
                              <a:gd name="T17" fmla="*/ 504 h 504"/>
                              <a:gd name="T18" fmla="*/ 8750 w 8760"/>
                              <a:gd name="T19" fmla="*/ 504 h 504"/>
                              <a:gd name="T20" fmla="*/ 8759 w 8760"/>
                              <a:gd name="T21" fmla="*/ 504 h 504"/>
                              <a:gd name="T22" fmla="*/ 8759 w 8760"/>
                              <a:gd name="T23" fmla="*/ 494 h 504"/>
                              <a:gd name="T24" fmla="*/ 8759 w 8760"/>
                              <a:gd name="T25" fmla="*/ 9 h 5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760" h="504">
                                <a:moveTo>
                                  <a:pt x="8759" y="9"/>
                                </a:moveTo>
                                <a:lnTo>
                                  <a:pt x="8750" y="9"/>
                                </a:lnTo>
                                <a:lnTo>
                                  <a:pt x="8750" y="494"/>
                                </a:lnTo>
                                <a:lnTo>
                                  <a:pt x="9" y="494"/>
                                </a:lnTo>
                                <a:lnTo>
                                  <a:pt x="9" y="9"/>
                                </a:lnTo>
                                <a:lnTo>
                                  <a:pt x="0" y="9"/>
                                </a:lnTo>
                                <a:lnTo>
                                  <a:pt x="0" y="494"/>
                                </a:lnTo>
                                <a:lnTo>
                                  <a:pt x="0" y="504"/>
                                </a:lnTo>
                                <a:lnTo>
                                  <a:pt x="9" y="504"/>
                                </a:lnTo>
                                <a:lnTo>
                                  <a:pt x="8750" y="504"/>
                                </a:lnTo>
                                <a:lnTo>
                                  <a:pt x="8759" y="504"/>
                                </a:lnTo>
                                <a:lnTo>
                                  <a:pt x="8759" y="494"/>
                                </a:lnTo>
                                <a:lnTo>
                                  <a:pt x="8759"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57"/>
                        <wps:cNvSpPr>
                          <a:spLocks/>
                        </wps:cNvSpPr>
                        <wps:spPr bwMode="auto">
                          <a:xfrm>
                            <a:off x="2222" y="174"/>
                            <a:ext cx="8760" cy="504"/>
                          </a:xfrm>
                          <a:custGeom>
                            <a:avLst/>
                            <a:gdLst>
                              <a:gd name="T0" fmla="*/ 8759 w 8760"/>
                              <a:gd name="T1" fmla="*/ 0 h 504"/>
                              <a:gd name="T2" fmla="*/ 8750 w 8760"/>
                              <a:gd name="T3" fmla="*/ 0 h 504"/>
                              <a:gd name="T4" fmla="*/ 9 w 8760"/>
                              <a:gd name="T5" fmla="*/ 0 h 504"/>
                              <a:gd name="T6" fmla="*/ 0 w 8760"/>
                              <a:gd name="T7" fmla="*/ 0 h 504"/>
                              <a:gd name="T8" fmla="*/ 0 w 8760"/>
                              <a:gd name="T9" fmla="*/ 9 h 504"/>
                              <a:gd name="T10" fmla="*/ 9 w 8760"/>
                              <a:gd name="T11" fmla="*/ 9 h 504"/>
                              <a:gd name="T12" fmla="*/ 8750 w 8760"/>
                              <a:gd name="T13" fmla="*/ 9 h 504"/>
                              <a:gd name="T14" fmla="*/ 8759 w 8760"/>
                              <a:gd name="T15" fmla="*/ 9 h 504"/>
                              <a:gd name="T16" fmla="*/ 8759 w 8760"/>
                              <a:gd name="T17" fmla="*/ 0 h 5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60" h="504">
                                <a:moveTo>
                                  <a:pt x="8759" y="0"/>
                                </a:moveTo>
                                <a:lnTo>
                                  <a:pt x="8750" y="0"/>
                                </a:lnTo>
                                <a:lnTo>
                                  <a:pt x="9" y="0"/>
                                </a:lnTo>
                                <a:lnTo>
                                  <a:pt x="0" y="0"/>
                                </a:lnTo>
                                <a:lnTo>
                                  <a:pt x="0" y="9"/>
                                </a:lnTo>
                                <a:lnTo>
                                  <a:pt x="9" y="9"/>
                                </a:lnTo>
                                <a:lnTo>
                                  <a:pt x="8750" y="9"/>
                                </a:lnTo>
                                <a:lnTo>
                                  <a:pt x="8759" y="9"/>
                                </a:lnTo>
                                <a:lnTo>
                                  <a:pt x="87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6A6AD7" id="Group 155" o:spid="_x0000_s1026" style="position:absolute;margin-left:111.1pt;margin-top:8.7pt;width:438pt;height:25.2pt;z-index:251686912;mso-wrap-distance-left:0;mso-wrap-distance-right:0;mso-position-horizontal-relative:page" coordorigin="2222,174" coordsize="8760,5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" o:allowincell="f">
                <v:shape id="Freeform 156" o:spid="_x0000_s1027" style="position:absolute;left:2222;top:174;width:8760;height:504;visibility:visible;mso-wrap-style:square;v-text-anchor:top" coordsize="8760,5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" path="m8759,9r-9,l8750,494,9,494,9,9,,9,,494r,10l9,504r8741,l8759,504r,-10l8759,9xe" fillcolor="black" stroked="f">
                  <v:path arrowok="t" o:connecttype="custom" o:connectlocs="8759,9;8750,9;8750,494;9,494;9,9;0,9;0,494;0,504;9,504;8750,504;8759,504;8759,494;8759,9" o:connectangles="0,0,0,0,0,0,0,0,0,0,0,0,0"/>
                </v:shape>
                <v:shape id="Freeform 157" o:spid="_x0000_s1028" style="position:absolute;left:2222;top:174;width:8760;height:504;visibility:visible;mso-wrap-style:square;v-text-anchor:top" coordsize="8760,5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" path="m8759,r-9,l9,,,,,9r9,l8750,9r9,l8759,xe" fillcolor="black" stroked="f">
                  <v:path arrowok="t" o:connecttype="custom" o:connectlocs="8759,0;8750,0;9,0;0,0;0,9;9,9;8750,9;8759,9;8759,0" o:connectangles="0,0,0,0,0,0,0,0,0"/>
                </v:shape>
                <w10:wrap type="topAndBottom" anchorx="page"/>
              </v:group>
            </w:pict>
          </mc:Fallback>
        </mc:AlternateContent>
      </w:r>
    </w:p>
    <w:p w14:paraId="29096FFD" w14:textId="77777777" w:rsidR="00A22EE1" w:rsidRDefault="00A22EE1">
      <w:pPr>
        <w:pStyle w:val="BodyText"/>
        <w:kinsoku w:val="0"/>
        <w:overflowPunct w:val="0"/>
        <w:spacing w:before="1"/>
        <w:rPr>
          <w:sz w:val="41"/>
          <w:szCs w:val="41"/>
        </w:rPr>
      </w:pPr>
    </w:p>
    <w:p w14:paraId="6A1A1639" w14:textId="77777777" w:rsidR="00A22EE1" w:rsidRDefault="00A22EE1">
      <w:pPr>
        <w:pStyle w:val="BodyText"/>
        <w:kinsoku w:val="0"/>
        <w:overflowPunct w:val="0"/>
        <w:ind w:left="588"/>
        <w:rPr>
          <w:spacing w:val="-2"/>
        </w:rPr>
      </w:pPr>
      <w:r>
        <w:t>Validity</w:t>
      </w:r>
      <w:r>
        <w:rPr>
          <w:spacing w:val="-7"/>
        </w:rPr>
        <w:t xml:space="preserve"> </w:t>
      </w:r>
      <w:r>
        <w:t>and</w:t>
      </w:r>
      <w:r>
        <w:rPr>
          <w:spacing w:val="-6"/>
        </w:rPr>
        <w:t xml:space="preserve"> </w:t>
      </w:r>
      <w:r>
        <w:t>Reliability</w:t>
      </w:r>
      <w:r>
        <w:rPr>
          <w:spacing w:val="-6"/>
        </w:rPr>
        <w:t xml:space="preserve"> </w:t>
      </w:r>
      <w:r>
        <w:t>of</w:t>
      </w:r>
      <w:r>
        <w:rPr>
          <w:spacing w:val="-6"/>
        </w:rPr>
        <w:t xml:space="preserve"> </w:t>
      </w:r>
      <w:r>
        <w:t>the</w:t>
      </w:r>
      <w:r>
        <w:rPr>
          <w:spacing w:val="-6"/>
        </w:rPr>
        <w:t xml:space="preserve"> </w:t>
      </w:r>
      <w:r>
        <w:t>Study</w:t>
      </w:r>
      <w:r>
        <w:rPr>
          <w:spacing w:val="-6"/>
        </w:rPr>
        <w:t xml:space="preserve"> </w:t>
      </w:r>
      <w:r>
        <w:rPr>
          <w:spacing w:val="-2"/>
        </w:rPr>
        <w:t>Tools:</w:t>
      </w:r>
    </w:p>
    <w:p w14:paraId="05D37655" w14:textId="77777777" w:rsidR="00A22EE1" w:rsidRDefault="00043448">
      <w:pPr>
        <w:pStyle w:val="BodyText"/>
        <w:kinsoku w:val="0"/>
        <w:overflowPunct w:val="0"/>
        <w:spacing w:before="7"/>
        <w:rPr>
          <w:sz w:val="11"/>
          <w:szCs w:val="11"/>
        </w:rPr>
      </w:pPr>
      <w:r>
        <w:rPr>
          <w:noProof/>
        </w:rPr>
        <mc:AlternateContent>
          <mc:Choice Requires="wps">
            <w:drawing>
              <wp:anchor distT="0" distB="0" distL="0" distR="0" simplePos="0" relativeHeight="251687936" behindDoc="0" locked="0" layoutInCell="0" allowOverlap="1" wp14:anchorId="1FCF2814" wp14:editId="694142FB">
                <wp:simplePos x="0" y="0"/>
                <wp:positionH relativeFrom="page">
                  <wp:posOffset>1354455</wp:posOffset>
                </wp:positionH>
                <wp:positionV relativeFrom="paragraph">
                  <wp:posOffset>100330</wp:posOffset>
                </wp:positionV>
                <wp:extent cx="5108575" cy="478790"/>
                <wp:effectExtent l="0" t="0" r="0" b="3810"/>
                <wp:wrapTopAndBottom/>
                <wp:docPr id="36" name="Freeform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8575" cy="478790"/>
                        </a:xfrm>
                        <a:custGeom>
                          <a:avLst/>
                          <a:gdLst>
                            <a:gd name="T0" fmla="*/ 0 w 8045"/>
                            <a:gd name="T1" fmla="*/ 2147483646 h 754"/>
                            <a:gd name="T2" fmla="*/ 2147483646 w 8045"/>
                            <a:gd name="T3" fmla="*/ 2147483646 h 754"/>
                            <a:gd name="T4" fmla="*/ 2147483646 w 8045"/>
                            <a:gd name="T5" fmla="*/ 0 h 754"/>
                            <a:gd name="T6" fmla="*/ 0 w 8045"/>
                            <a:gd name="T7" fmla="*/ 0 h 754"/>
                            <a:gd name="T8" fmla="*/ 0 w 8045"/>
                            <a:gd name="T9" fmla="*/ 2147483646 h 75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045" h="754">
                              <a:moveTo>
                                <a:pt x="0" y="753"/>
                              </a:moveTo>
                              <a:lnTo>
                                <a:pt x="8044" y="753"/>
                              </a:lnTo>
                              <a:lnTo>
                                <a:pt x="8044" y="0"/>
                              </a:lnTo>
                              <a:lnTo>
                                <a:pt x="0" y="0"/>
                              </a:lnTo>
                              <a:lnTo>
                                <a:pt x="0" y="75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194D7" id="Freeform 158" o:spid="_x0000_s1026" style="position:absolute;margin-left:106.65pt;margin-top:7.9pt;width:402.25pt;height:37.7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45,7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" o:allowincell="f" path="m,753r8044,l8044,,,,,753xe" filled="f" strokeweight=".72pt">
                <v:path arrowok="t" o:connecttype="custom" o:connectlocs="0,2147483646;2147483646,2147483646;2147483646,0;0,0;0,2147483646" o:connectangles="0,0,0,0,0"/>
                <w10:wrap type="topAndBottom" anchorx="page"/>
              </v:shape>
            </w:pict>
          </mc:Fallback>
        </mc:AlternateContent>
      </w:r>
    </w:p>
    <w:p w14:paraId="1C6F4464" w14:textId="77777777" w:rsidR="00A22EE1" w:rsidRDefault="00A22EE1">
      <w:pPr>
        <w:pStyle w:val="BodyText"/>
        <w:kinsoku w:val="0"/>
        <w:overflowPunct w:val="0"/>
        <w:spacing w:before="209" w:after="43"/>
        <w:ind w:left="648"/>
        <w:rPr>
          <w:spacing w:val="-2"/>
        </w:rPr>
      </w:pPr>
      <w:r>
        <w:t>Potential</w:t>
      </w:r>
      <w:r>
        <w:rPr>
          <w:spacing w:val="-7"/>
        </w:rPr>
        <w:t xml:space="preserve"> </w:t>
      </w:r>
      <w:r>
        <w:t>Biases</w:t>
      </w:r>
      <w:r>
        <w:rPr>
          <w:spacing w:val="-6"/>
        </w:rPr>
        <w:t xml:space="preserve"> </w:t>
      </w:r>
      <w:r>
        <w:t>(if</w:t>
      </w:r>
      <w:r>
        <w:rPr>
          <w:spacing w:val="-7"/>
        </w:rPr>
        <w:t xml:space="preserve"> </w:t>
      </w:r>
      <w:r>
        <w:rPr>
          <w:spacing w:val="-2"/>
        </w:rPr>
        <w:t>applicable):</w:t>
      </w:r>
    </w:p>
    <w:p w14:paraId="739F7BEE" w14:textId="77777777" w:rsidR="00A22EE1" w:rsidRDefault="00043448">
      <w:pPr>
        <w:pStyle w:val="BodyText"/>
        <w:kinsoku w:val="0"/>
        <w:overflowPunct w:val="0"/>
        <w:ind w:left="633"/>
        <w:rPr>
          <w:sz w:val="20"/>
          <w:szCs w:val="20"/>
        </w:rPr>
      </w:pPr>
      <w:r>
        <w:rPr>
          <w:noProof/>
          <w:sz w:val="20"/>
          <w:szCs w:val="20"/>
        </w:rPr>
        <mc:AlternateContent>
          <mc:Choice Requires="wpg">
            <w:drawing>
              <wp:inline distT="0" distB="0" distL="0" distR="0" wp14:anchorId="07B38E79" wp14:editId="0E6D7208">
                <wp:extent cx="5118100" cy="487680"/>
                <wp:effectExtent l="0" t="0" r="0" b="0"/>
                <wp:docPr id="34"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8100" cy="487680"/>
                          <a:chOff x="0" y="0"/>
                          <a:chExt cx="8060" cy="768"/>
                        </a:xfrm>
                      </wpg:grpSpPr>
                      <wps:wsp>
                        <wps:cNvPr id="35" name="Freeform 160"/>
                        <wps:cNvSpPr>
                          <a:spLocks/>
                        </wps:cNvSpPr>
                        <wps:spPr bwMode="auto">
                          <a:xfrm>
                            <a:off x="7" y="7"/>
                            <a:ext cx="8045" cy="754"/>
                          </a:xfrm>
                          <a:custGeom>
                            <a:avLst/>
                            <a:gdLst>
                              <a:gd name="T0" fmla="*/ 0 w 8045"/>
                              <a:gd name="T1" fmla="*/ 753 h 754"/>
                              <a:gd name="T2" fmla="*/ 8044 w 8045"/>
                              <a:gd name="T3" fmla="*/ 753 h 754"/>
                              <a:gd name="T4" fmla="*/ 8044 w 8045"/>
                              <a:gd name="T5" fmla="*/ 0 h 754"/>
                              <a:gd name="T6" fmla="*/ 0 w 8045"/>
                              <a:gd name="T7" fmla="*/ 0 h 754"/>
                              <a:gd name="T8" fmla="*/ 0 w 8045"/>
                              <a:gd name="T9" fmla="*/ 753 h 754"/>
                            </a:gdLst>
                            <a:ahLst/>
                            <a:cxnLst>
                              <a:cxn ang="0">
                                <a:pos x="T0" y="T1"/>
                              </a:cxn>
                              <a:cxn ang="0">
                                <a:pos x="T2" y="T3"/>
                              </a:cxn>
                              <a:cxn ang="0">
                                <a:pos x="T4" y="T5"/>
                              </a:cxn>
                              <a:cxn ang="0">
                                <a:pos x="T6" y="T7"/>
                              </a:cxn>
                              <a:cxn ang="0">
                                <a:pos x="T8" y="T9"/>
                              </a:cxn>
                            </a:cxnLst>
                            <a:rect l="0" t="0" r="r" b="b"/>
                            <a:pathLst>
                              <a:path w="8045" h="754">
                                <a:moveTo>
                                  <a:pt x="0" y="753"/>
                                </a:moveTo>
                                <a:lnTo>
                                  <a:pt x="8044" y="753"/>
                                </a:lnTo>
                                <a:lnTo>
                                  <a:pt x="8044" y="0"/>
                                </a:lnTo>
                                <a:lnTo>
                                  <a:pt x="0" y="0"/>
                                </a:lnTo>
                                <a:lnTo>
                                  <a:pt x="0" y="75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BA5E896" id="Group 159" o:spid="_x0000_s1026" style="width:403pt;height:38.4pt;mso-position-horizontal-relative:char;mso-position-vertical-relative:line" coordsize="8060,7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">
                <v:shape id="Freeform 160" o:spid="_x0000_s1027" style="position:absolute;left:7;top:7;width:8045;height:754;visibility:visible;mso-wrap-style:square;v-text-anchor:top" coordsize="8045,7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" path="m,753r8044,l8044,,,,,753xe" filled="f" strokeweight=".72pt">
                  <v:path arrowok="t" o:connecttype="custom" o:connectlocs="0,753;8044,753;8044,0;0,0;0,753" o:connectangles="0,0,0,0,0"/>
                </v:shape>
                <w10:anchorlock/>
              </v:group>
            </w:pict>
          </mc:Fallback>
        </mc:AlternateContent>
      </w:r>
    </w:p>
    <w:p w14:paraId="48623DDD" w14:textId="77777777" w:rsidR="00A22EE1" w:rsidRDefault="00A22EE1">
      <w:pPr>
        <w:pStyle w:val="BodyText"/>
        <w:kinsoku w:val="0"/>
        <w:overflowPunct w:val="0"/>
        <w:rPr>
          <w:sz w:val="26"/>
          <w:szCs w:val="26"/>
        </w:rPr>
      </w:pPr>
    </w:p>
    <w:p w14:paraId="7BEC3068" w14:textId="77777777" w:rsidR="00A22EE1" w:rsidRDefault="00A22EE1">
      <w:pPr>
        <w:pStyle w:val="BodyText"/>
        <w:kinsoku w:val="0"/>
        <w:overflowPunct w:val="0"/>
        <w:ind w:left="648"/>
        <w:rPr>
          <w:spacing w:val="-2"/>
        </w:rPr>
      </w:pPr>
      <w:r>
        <w:t>Limitation</w:t>
      </w:r>
      <w:r>
        <w:rPr>
          <w:spacing w:val="-6"/>
        </w:rPr>
        <w:t xml:space="preserve"> </w:t>
      </w:r>
      <w:r>
        <w:t>of</w:t>
      </w:r>
      <w:r>
        <w:rPr>
          <w:spacing w:val="-5"/>
        </w:rPr>
        <w:t xml:space="preserve"> </w:t>
      </w:r>
      <w:r>
        <w:t>the</w:t>
      </w:r>
      <w:r>
        <w:rPr>
          <w:spacing w:val="-5"/>
        </w:rPr>
        <w:t xml:space="preserve"> </w:t>
      </w:r>
      <w:r>
        <w:rPr>
          <w:spacing w:val="-2"/>
        </w:rPr>
        <w:t>Study:</w:t>
      </w:r>
    </w:p>
    <w:p w14:paraId="2F09FFEA" w14:textId="77777777" w:rsidR="00A22EE1" w:rsidRDefault="00043448">
      <w:pPr>
        <w:pStyle w:val="BodyText"/>
        <w:kinsoku w:val="0"/>
        <w:overflowPunct w:val="0"/>
        <w:rPr>
          <w:sz w:val="10"/>
          <w:szCs w:val="10"/>
        </w:rPr>
      </w:pPr>
      <w:r>
        <w:rPr>
          <w:noProof/>
        </w:rPr>
        <mc:AlternateContent>
          <mc:Choice Requires="wps">
            <w:drawing>
              <wp:anchor distT="0" distB="0" distL="0" distR="0" simplePos="0" relativeHeight="251688960" behindDoc="0" locked="0" layoutInCell="0" allowOverlap="1" wp14:anchorId="17BC479E" wp14:editId="2D144068">
                <wp:simplePos x="0" y="0"/>
                <wp:positionH relativeFrom="page">
                  <wp:posOffset>1354455</wp:posOffset>
                </wp:positionH>
                <wp:positionV relativeFrom="paragraph">
                  <wp:posOffset>88265</wp:posOffset>
                </wp:positionV>
                <wp:extent cx="5108575" cy="820420"/>
                <wp:effectExtent l="0" t="0" r="0" b="5080"/>
                <wp:wrapTopAndBottom/>
                <wp:docPr id="33" name="Freeform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8575" cy="820420"/>
                        </a:xfrm>
                        <a:custGeom>
                          <a:avLst/>
                          <a:gdLst>
                            <a:gd name="T0" fmla="*/ 0 w 8045"/>
                            <a:gd name="T1" fmla="*/ 2147483646 h 1292"/>
                            <a:gd name="T2" fmla="*/ 2147483646 w 8045"/>
                            <a:gd name="T3" fmla="*/ 2147483646 h 1292"/>
                            <a:gd name="T4" fmla="*/ 2147483646 w 8045"/>
                            <a:gd name="T5" fmla="*/ 0 h 1292"/>
                            <a:gd name="T6" fmla="*/ 0 w 8045"/>
                            <a:gd name="T7" fmla="*/ 0 h 1292"/>
                            <a:gd name="T8" fmla="*/ 0 w 8045"/>
                            <a:gd name="T9" fmla="*/ 2147483646 h 129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045" h="1292">
                              <a:moveTo>
                                <a:pt x="0" y="1291"/>
                              </a:moveTo>
                              <a:lnTo>
                                <a:pt x="8044" y="1291"/>
                              </a:lnTo>
                              <a:lnTo>
                                <a:pt x="8044" y="0"/>
                              </a:lnTo>
                              <a:lnTo>
                                <a:pt x="0" y="0"/>
                              </a:lnTo>
                              <a:lnTo>
                                <a:pt x="0" y="129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20236" id="Freeform 161" o:spid="_x0000_s1026" style="position:absolute;margin-left:106.65pt;margin-top:6.95pt;width:402.25pt;height:64.6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45,12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" o:allowincell="f" path="m,1291r8044,l8044,,,,,1291xe" filled="f" strokeweight=".72pt">
                <v:path arrowok="t" o:connecttype="custom" o:connectlocs="0,2147483646;2147483646,2147483646;2147483646,0;0,0;0,2147483646" o:connectangles="0,0,0,0,0"/>
                <w10:wrap type="topAndBottom" anchorx="page"/>
              </v:shape>
            </w:pict>
          </mc:Fallback>
        </mc:AlternateContent>
      </w:r>
    </w:p>
    <w:p w14:paraId="2DAB90D8" w14:textId="77777777" w:rsidR="00A22EE1" w:rsidRDefault="00A22EE1">
      <w:pPr>
        <w:pStyle w:val="BodyText"/>
        <w:kinsoku w:val="0"/>
        <w:overflowPunct w:val="0"/>
        <w:rPr>
          <w:sz w:val="10"/>
          <w:szCs w:val="10"/>
        </w:rPr>
        <w:sectPr w:rsidR="00A22EE1">
          <w:pgSz w:w="12240" w:h="15840"/>
          <w:pgMar w:top="1240" w:right="240" w:bottom="940" w:left="1500" w:header="727" w:footer="743" w:gutter="0"/>
          <w:cols w:space="720"/>
          <w:noEndnote/>
        </w:sectPr>
      </w:pPr>
    </w:p>
    <w:p w14:paraId="29E08A55" w14:textId="77777777" w:rsidR="00A22EE1" w:rsidRDefault="00A22EE1">
      <w:pPr>
        <w:pStyle w:val="ListParagraph"/>
        <w:numPr>
          <w:ilvl w:val="0"/>
          <w:numId w:val="3"/>
        </w:numPr>
        <w:tabs>
          <w:tab w:val="left" w:pos="586"/>
        </w:tabs>
        <w:kinsoku w:val="0"/>
        <w:overflowPunct w:val="0"/>
        <w:spacing w:before="173"/>
        <w:ind w:left="586" w:hanging="358"/>
        <w:rPr>
          <w:spacing w:val="-2"/>
          <w:sz w:val="28"/>
          <w:szCs w:val="28"/>
        </w:rPr>
      </w:pPr>
      <w:r>
        <w:rPr>
          <w:sz w:val="28"/>
          <w:szCs w:val="28"/>
        </w:rPr>
        <w:lastRenderedPageBreak/>
        <w:t>Plan</w:t>
      </w:r>
      <w:r>
        <w:rPr>
          <w:spacing w:val="-7"/>
          <w:sz w:val="28"/>
          <w:szCs w:val="28"/>
        </w:rPr>
        <w:t xml:space="preserve"> </w:t>
      </w:r>
      <w:r>
        <w:rPr>
          <w:sz w:val="28"/>
          <w:szCs w:val="28"/>
        </w:rPr>
        <w:t>for</w:t>
      </w:r>
      <w:r>
        <w:rPr>
          <w:spacing w:val="-6"/>
          <w:sz w:val="28"/>
          <w:szCs w:val="28"/>
        </w:rPr>
        <w:t xml:space="preserve"> </w:t>
      </w:r>
      <w:r>
        <w:rPr>
          <w:sz w:val="28"/>
          <w:szCs w:val="28"/>
        </w:rPr>
        <w:t>Supervision</w:t>
      </w:r>
      <w:r>
        <w:rPr>
          <w:spacing w:val="-7"/>
          <w:sz w:val="28"/>
          <w:szCs w:val="28"/>
        </w:rPr>
        <w:t xml:space="preserve"> </w:t>
      </w:r>
      <w:r>
        <w:rPr>
          <w:sz w:val="28"/>
          <w:szCs w:val="28"/>
        </w:rPr>
        <w:t>and</w:t>
      </w:r>
      <w:r>
        <w:rPr>
          <w:spacing w:val="-6"/>
          <w:sz w:val="28"/>
          <w:szCs w:val="28"/>
        </w:rPr>
        <w:t xml:space="preserve"> </w:t>
      </w:r>
      <w:r>
        <w:rPr>
          <w:spacing w:val="-2"/>
          <w:sz w:val="28"/>
          <w:szCs w:val="28"/>
        </w:rPr>
        <w:t>Monitoring:</w:t>
      </w:r>
    </w:p>
    <w:p w14:paraId="2627ACE2" w14:textId="77777777" w:rsidR="00A22EE1" w:rsidRDefault="00043448">
      <w:pPr>
        <w:pStyle w:val="BodyText"/>
        <w:kinsoku w:val="0"/>
        <w:overflowPunct w:val="0"/>
        <w:spacing w:before="4"/>
        <w:rPr>
          <w:sz w:val="15"/>
          <w:szCs w:val="15"/>
        </w:rPr>
      </w:pPr>
      <w:r>
        <w:rPr>
          <w:noProof/>
        </w:rPr>
        <mc:AlternateContent>
          <mc:Choice Requires="wps">
            <w:drawing>
              <wp:anchor distT="0" distB="0" distL="0" distR="0" simplePos="0" relativeHeight="251691008" behindDoc="0" locked="0" layoutInCell="0" allowOverlap="1" wp14:anchorId="7CF79E9C" wp14:editId="428CB5CA">
                <wp:simplePos x="0" y="0"/>
                <wp:positionH relativeFrom="page">
                  <wp:posOffset>1400175</wp:posOffset>
                </wp:positionH>
                <wp:positionV relativeFrom="paragraph">
                  <wp:posOffset>127635</wp:posOffset>
                </wp:positionV>
                <wp:extent cx="5111750" cy="609600"/>
                <wp:effectExtent l="0" t="0" r="6350" b="0"/>
                <wp:wrapTopAndBottom/>
                <wp:docPr id="32" name="Freeform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11750" cy="609600"/>
                        </a:xfrm>
                        <a:custGeom>
                          <a:avLst/>
                          <a:gdLst>
                            <a:gd name="T0" fmla="*/ 0 w 8050"/>
                            <a:gd name="T1" fmla="*/ 2147483646 h 960"/>
                            <a:gd name="T2" fmla="*/ 2147483646 w 8050"/>
                            <a:gd name="T3" fmla="*/ 2147483646 h 960"/>
                            <a:gd name="T4" fmla="*/ 2147483646 w 8050"/>
                            <a:gd name="T5" fmla="*/ 0 h 960"/>
                            <a:gd name="T6" fmla="*/ 0 w 8050"/>
                            <a:gd name="T7" fmla="*/ 0 h 960"/>
                            <a:gd name="T8" fmla="*/ 0 w 8050"/>
                            <a:gd name="T9" fmla="*/ 2147483646 h 9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050" h="960">
                              <a:moveTo>
                                <a:pt x="0" y="960"/>
                              </a:moveTo>
                              <a:lnTo>
                                <a:pt x="8049" y="960"/>
                              </a:lnTo>
                              <a:lnTo>
                                <a:pt x="8049" y="0"/>
                              </a:lnTo>
                              <a:lnTo>
                                <a:pt x="0" y="0"/>
                              </a:lnTo>
                              <a:lnTo>
                                <a:pt x="0" y="96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4D955" id="Freeform 162" o:spid="_x0000_s1026" style="position:absolute;margin-left:110.25pt;margin-top:10.05pt;width:402.5pt;height:48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50,9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" o:allowincell="f" path="m,960r8049,l8049,,,,,960xe" filled="f" strokeweight=".72pt">
                <v:path arrowok="t" o:connecttype="custom" o:connectlocs="0,2147483646;2147483646,2147483646;2147483646,0;0,0;0,2147483646" o:connectangles="0,0,0,0,0"/>
                <w10:wrap type="topAndBottom" anchorx="page"/>
              </v:shape>
            </w:pict>
          </mc:Fallback>
        </mc:AlternateContent>
      </w:r>
    </w:p>
    <w:p w14:paraId="5B2010F3" w14:textId="77777777" w:rsidR="00A22EE1" w:rsidRDefault="00A22EE1">
      <w:pPr>
        <w:pStyle w:val="BodyText"/>
        <w:kinsoku w:val="0"/>
        <w:overflowPunct w:val="0"/>
        <w:spacing w:before="2"/>
        <w:rPr>
          <w:sz w:val="38"/>
          <w:szCs w:val="38"/>
        </w:rPr>
      </w:pPr>
    </w:p>
    <w:p w14:paraId="7837129D" w14:textId="77777777" w:rsidR="00A22EE1" w:rsidRDefault="00A22EE1">
      <w:pPr>
        <w:pStyle w:val="ListParagraph"/>
        <w:numPr>
          <w:ilvl w:val="0"/>
          <w:numId w:val="3"/>
        </w:numPr>
        <w:tabs>
          <w:tab w:val="left" w:pos="586"/>
        </w:tabs>
        <w:kinsoku w:val="0"/>
        <w:overflowPunct w:val="0"/>
        <w:ind w:left="586" w:hanging="358"/>
        <w:rPr>
          <w:spacing w:val="-2"/>
          <w:sz w:val="28"/>
          <w:szCs w:val="28"/>
        </w:rPr>
      </w:pPr>
      <w:r>
        <w:rPr>
          <w:sz w:val="28"/>
          <w:szCs w:val="28"/>
        </w:rPr>
        <w:t>Plan</w:t>
      </w:r>
      <w:r>
        <w:rPr>
          <w:spacing w:val="-6"/>
          <w:sz w:val="28"/>
          <w:szCs w:val="28"/>
        </w:rPr>
        <w:t xml:space="preserve"> </w:t>
      </w:r>
      <w:r>
        <w:rPr>
          <w:sz w:val="28"/>
          <w:szCs w:val="28"/>
        </w:rPr>
        <w:t>for</w:t>
      </w:r>
      <w:r>
        <w:rPr>
          <w:spacing w:val="-6"/>
          <w:sz w:val="28"/>
          <w:szCs w:val="28"/>
        </w:rPr>
        <w:t xml:space="preserve"> </w:t>
      </w:r>
      <w:r>
        <w:rPr>
          <w:sz w:val="28"/>
          <w:szCs w:val="28"/>
        </w:rPr>
        <w:t>Data</w:t>
      </w:r>
      <w:r>
        <w:rPr>
          <w:spacing w:val="-6"/>
          <w:sz w:val="28"/>
          <w:szCs w:val="28"/>
        </w:rPr>
        <w:t xml:space="preserve"> </w:t>
      </w:r>
      <w:r>
        <w:rPr>
          <w:sz w:val="28"/>
          <w:szCs w:val="28"/>
        </w:rPr>
        <w:t>Management</w:t>
      </w:r>
      <w:r>
        <w:rPr>
          <w:spacing w:val="-6"/>
          <w:sz w:val="28"/>
          <w:szCs w:val="28"/>
        </w:rPr>
        <w:t xml:space="preserve"> </w:t>
      </w:r>
      <w:r>
        <w:rPr>
          <w:sz w:val="28"/>
          <w:szCs w:val="28"/>
        </w:rPr>
        <w:t>and</w:t>
      </w:r>
      <w:r>
        <w:rPr>
          <w:spacing w:val="-6"/>
          <w:sz w:val="28"/>
          <w:szCs w:val="28"/>
        </w:rPr>
        <w:t xml:space="preserve"> </w:t>
      </w:r>
      <w:r>
        <w:rPr>
          <w:spacing w:val="-2"/>
          <w:sz w:val="28"/>
          <w:szCs w:val="28"/>
        </w:rPr>
        <w:t>Analysis:</w:t>
      </w:r>
    </w:p>
    <w:p w14:paraId="73D21727" w14:textId="77777777" w:rsidR="00A22EE1" w:rsidRDefault="00043448">
      <w:pPr>
        <w:pStyle w:val="BodyText"/>
        <w:kinsoku w:val="0"/>
        <w:overflowPunct w:val="0"/>
        <w:spacing w:before="1"/>
        <w:rPr>
          <w:sz w:val="4"/>
          <w:szCs w:val="4"/>
        </w:rPr>
      </w:pPr>
      <w:r>
        <w:rPr>
          <w:noProof/>
        </w:rPr>
        <mc:AlternateContent>
          <mc:Choice Requires="wps">
            <w:drawing>
              <wp:anchor distT="0" distB="0" distL="0" distR="0" simplePos="0" relativeHeight="251692032" behindDoc="0" locked="0" layoutInCell="0" allowOverlap="1" wp14:anchorId="2B26EE9C" wp14:editId="0F9CA38D">
                <wp:simplePos x="0" y="0"/>
                <wp:positionH relativeFrom="page">
                  <wp:posOffset>1354455</wp:posOffset>
                </wp:positionH>
                <wp:positionV relativeFrom="paragraph">
                  <wp:posOffset>45085</wp:posOffset>
                </wp:positionV>
                <wp:extent cx="5108575" cy="609600"/>
                <wp:effectExtent l="0" t="0" r="0" b="0"/>
                <wp:wrapTopAndBottom/>
                <wp:docPr id="31" name="Freeform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8575" cy="609600"/>
                        </a:xfrm>
                        <a:custGeom>
                          <a:avLst/>
                          <a:gdLst>
                            <a:gd name="T0" fmla="*/ 0 w 8045"/>
                            <a:gd name="T1" fmla="*/ 2147483646 h 960"/>
                            <a:gd name="T2" fmla="*/ 2147483646 w 8045"/>
                            <a:gd name="T3" fmla="*/ 2147483646 h 960"/>
                            <a:gd name="T4" fmla="*/ 2147483646 w 8045"/>
                            <a:gd name="T5" fmla="*/ 0 h 960"/>
                            <a:gd name="T6" fmla="*/ 0 w 8045"/>
                            <a:gd name="T7" fmla="*/ 0 h 960"/>
                            <a:gd name="T8" fmla="*/ 0 w 8045"/>
                            <a:gd name="T9" fmla="*/ 2147483646 h 9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045" h="960">
                              <a:moveTo>
                                <a:pt x="0" y="960"/>
                              </a:moveTo>
                              <a:lnTo>
                                <a:pt x="8044" y="960"/>
                              </a:lnTo>
                              <a:lnTo>
                                <a:pt x="8044" y="0"/>
                              </a:lnTo>
                              <a:lnTo>
                                <a:pt x="0" y="0"/>
                              </a:lnTo>
                              <a:lnTo>
                                <a:pt x="0" y="96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0F48D" id="Freeform 163" o:spid="_x0000_s1026" style="position:absolute;margin-left:106.65pt;margin-top:3.55pt;width:402.25pt;height:48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45,9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" o:allowincell="f" path="m,960r8044,l8044,,,,,960xe" filled="f" strokeweight=".72pt">
                <v:path arrowok="t" o:connecttype="custom" o:connectlocs="0,2147483646;2147483646,2147483646;2147483646,0;0,0;0,2147483646" o:connectangles="0,0,0,0,0"/>
                <w10:wrap type="topAndBottom" anchorx="page"/>
              </v:shape>
            </w:pict>
          </mc:Fallback>
        </mc:AlternateContent>
      </w:r>
    </w:p>
    <w:p w14:paraId="5DCF38C3" w14:textId="77777777" w:rsidR="00A22EE1" w:rsidRDefault="00A22EE1">
      <w:pPr>
        <w:pStyle w:val="BodyText"/>
        <w:kinsoku w:val="0"/>
        <w:overflowPunct w:val="0"/>
        <w:rPr>
          <w:sz w:val="30"/>
          <w:szCs w:val="30"/>
        </w:rPr>
      </w:pPr>
    </w:p>
    <w:p w14:paraId="71C18BF2" w14:textId="77777777" w:rsidR="00A22EE1" w:rsidRDefault="00A22EE1">
      <w:pPr>
        <w:pStyle w:val="ListParagraph"/>
        <w:numPr>
          <w:ilvl w:val="0"/>
          <w:numId w:val="3"/>
        </w:numPr>
        <w:tabs>
          <w:tab w:val="left" w:pos="586"/>
        </w:tabs>
        <w:kinsoku w:val="0"/>
        <w:overflowPunct w:val="0"/>
        <w:spacing w:before="229"/>
        <w:ind w:left="586" w:hanging="358"/>
        <w:rPr>
          <w:spacing w:val="-2"/>
          <w:sz w:val="28"/>
          <w:szCs w:val="28"/>
        </w:rPr>
      </w:pPr>
      <w:r>
        <w:rPr>
          <w:sz w:val="28"/>
          <w:szCs w:val="28"/>
        </w:rPr>
        <w:t>Expected</w:t>
      </w:r>
      <w:r>
        <w:rPr>
          <w:spacing w:val="-7"/>
          <w:sz w:val="28"/>
          <w:szCs w:val="28"/>
        </w:rPr>
        <w:t xml:space="preserve"> </w:t>
      </w:r>
      <w:r>
        <w:rPr>
          <w:sz w:val="28"/>
          <w:szCs w:val="28"/>
        </w:rPr>
        <w:t>Outcome</w:t>
      </w:r>
      <w:r>
        <w:rPr>
          <w:spacing w:val="-6"/>
          <w:sz w:val="28"/>
          <w:szCs w:val="28"/>
        </w:rPr>
        <w:t xml:space="preserve"> </w:t>
      </w:r>
      <w:r>
        <w:rPr>
          <w:sz w:val="28"/>
          <w:szCs w:val="28"/>
        </w:rPr>
        <w:t>of</w:t>
      </w:r>
      <w:r>
        <w:rPr>
          <w:spacing w:val="-6"/>
          <w:sz w:val="28"/>
          <w:szCs w:val="28"/>
        </w:rPr>
        <w:t xml:space="preserve"> </w:t>
      </w:r>
      <w:r>
        <w:rPr>
          <w:sz w:val="28"/>
          <w:szCs w:val="28"/>
        </w:rPr>
        <w:t>the</w:t>
      </w:r>
      <w:r>
        <w:rPr>
          <w:spacing w:val="-6"/>
          <w:sz w:val="28"/>
          <w:szCs w:val="28"/>
        </w:rPr>
        <w:t xml:space="preserve"> </w:t>
      </w:r>
      <w:r>
        <w:rPr>
          <w:spacing w:val="-2"/>
          <w:sz w:val="28"/>
          <w:szCs w:val="28"/>
        </w:rPr>
        <w:t>Research:</w:t>
      </w:r>
    </w:p>
    <w:p w14:paraId="2922AD77" w14:textId="77777777" w:rsidR="00A22EE1" w:rsidRDefault="00043448">
      <w:pPr>
        <w:pStyle w:val="BodyText"/>
        <w:kinsoku w:val="0"/>
        <w:overflowPunct w:val="0"/>
        <w:spacing w:before="7"/>
        <w:rPr>
          <w:sz w:val="6"/>
          <w:szCs w:val="6"/>
        </w:rPr>
      </w:pPr>
      <w:r>
        <w:rPr>
          <w:noProof/>
        </w:rPr>
        <mc:AlternateContent>
          <mc:Choice Requires="wps">
            <w:drawing>
              <wp:anchor distT="0" distB="0" distL="0" distR="0" simplePos="0" relativeHeight="251693056" behindDoc="0" locked="0" layoutInCell="0" allowOverlap="1" wp14:anchorId="073B19A4" wp14:editId="01534BA6">
                <wp:simplePos x="0" y="0"/>
                <wp:positionH relativeFrom="page">
                  <wp:posOffset>1354455</wp:posOffset>
                </wp:positionH>
                <wp:positionV relativeFrom="paragraph">
                  <wp:posOffset>63500</wp:posOffset>
                </wp:positionV>
                <wp:extent cx="5108575" cy="609600"/>
                <wp:effectExtent l="0" t="0" r="0" b="0"/>
                <wp:wrapTopAndBottom/>
                <wp:docPr id="30" name="Freeform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8575" cy="609600"/>
                        </a:xfrm>
                        <a:custGeom>
                          <a:avLst/>
                          <a:gdLst>
                            <a:gd name="T0" fmla="*/ 0 w 8045"/>
                            <a:gd name="T1" fmla="*/ 2147483646 h 960"/>
                            <a:gd name="T2" fmla="*/ 2147483646 w 8045"/>
                            <a:gd name="T3" fmla="*/ 2147483646 h 960"/>
                            <a:gd name="T4" fmla="*/ 2147483646 w 8045"/>
                            <a:gd name="T5" fmla="*/ 0 h 960"/>
                            <a:gd name="T6" fmla="*/ 0 w 8045"/>
                            <a:gd name="T7" fmla="*/ 0 h 960"/>
                            <a:gd name="T8" fmla="*/ 0 w 8045"/>
                            <a:gd name="T9" fmla="*/ 2147483646 h 9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045" h="960">
                              <a:moveTo>
                                <a:pt x="0" y="960"/>
                              </a:moveTo>
                              <a:lnTo>
                                <a:pt x="8044" y="960"/>
                              </a:lnTo>
                              <a:lnTo>
                                <a:pt x="8044" y="0"/>
                              </a:lnTo>
                              <a:lnTo>
                                <a:pt x="0" y="0"/>
                              </a:lnTo>
                              <a:lnTo>
                                <a:pt x="0" y="96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63A60" id="Freeform 164" o:spid="_x0000_s1026" style="position:absolute;margin-left:106.65pt;margin-top:5pt;width:402.25pt;height:48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45,9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" o:allowincell="f" path="m,960r8044,l8044,,,,,960xe" filled="f" strokeweight=".72pt">
                <v:path arrowok="t" o:connecttype="custom" o:connectlocs="0,2147483646;2147483646,2147483646;2147483646,0;0,0;0,2147483646" o:connectangles="0,0,0,0,0"/>
                <w10:wrap type="topAndBottom" anchorx="page"/>
              </v:shape>
            </w:pict>
          </mc:Fallback>
        </mc:AlternateContent>
      </w:r>
    </w:p>
    <w:p w14:paraId="32656D19" w14:textId="77777777" w:rsidR="00A22EE1" w:rsidRDefault="00A22EE1">
      <w:pPr>
        <w:pStyle w:val="BodyText"/>
        <w:kinsoku w:val="0"/>
        <w:overflowPunct w:val="0"/>
        <w:rPr>
          <w:sz w:val="30"/>
          <w:szCs w:val="30"/>
        </w:rPr>
      </w:pPr>
    </w:p>
    <w:p w14:paraId="78171AC4" w14:textId="77777777" w:rsidR="00A22EE1" w:rsidRDefault="00043448">
      <w:pPr>
        <w:pStyle w:val="ListParagraph"/>
        <w:numPr>
          <w:ilvl w:val="0"/>
          <w:numId w:val="3"/>
        </w:numPr>
        <w:tabs>
          <w:tab w:val="left" w:pos="586"/>
        </w:tabs>
        <w:kinsoku w:val="0"/>
        <w:overflowPunct w:val="0"/>
        <w:spacing w:before="195"/>
        <w:ind w:left="586" w:hanging="358"/>
        <w:rPr>
          <w:spacing w:val="-2"/>
          <w:sz w:val="28"/>
          <w:szCs w:val="28"/>
        </w:rPr>
      </w:pPr>
      <w:r>
        <w:rPr>
          <w:noProof/>
        </w:rPr>
        <mc:AlternateContent>
          <mc:Choice Requires="wps">
            <w:drawing>
              <wp:anchor distT="0" distB="0" distL="0" distR="0" simplePos="0" relativeHeight="251694080" behindDoc="0" locked="0" layoutInCell="0" allowOverlap="1" wp14:anchorId="7389D314" wp14:editId="097393D1">
                <wp:simplePos x="0" y="0"/>
                <wp:positionH relativeFrom="page">
                  <wp:posOffset>1354455</wp:posOffset>
                </wp:positionH>
                <wp:positionV relativeFrom="paragraph">
                  <wp:posOffset>361315</wp:posOffset>
                </wp:positionV>
                <wp:extent cx="5108575" cy="609600"/>
                <wp:effectExtent l="0" t="0" r="0" b="0"/>
                <wp:wrapTopAndBottom/>
                <wp:docPr id="29" name="Freeform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8575" cy="609600"/>
                        </a:xfrm>
                        <a:custGeom>
                          <a:avLst/>
                          <a:gdLst>
                            <a:gd name="T0" fmla="*/ 0 w 8045"/>
                            <a:gd name="T1" fmla="*/ 2147483646 h 960"/>
                            <a:gd name="T2" fmla="*/ 2147483646 w 8045"/>
                            <a:gd name="T3" fmla="*/ 2147483646 h 960"/>
                            <a:gd name="T4" fmla="*/ 2147483646 w 8045"/>
                            <a:gd name="T5" fmla="*/ 0 h 960"/>
                            <a:gd name="T6" fmla="*/ 0 w 8045"/>
                            <a:gd name="T7" fmla="*/ 0 h 960"/>
                            <a:gd name="T8" fmla="*/ 0 w 8045"/>
                            <a:gd name="T9" fmla="*/ 2147483646 h 9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045" h="960">
                              <a:moveTo>
                                <a:pt x="0" y="960"/>
                              </a:moveTo>
                              <a:lnTo>
                                <a:pt x="8044" y="960"/>
                              </a:lnTo>
                              <a:lnTo>
                                <a:pt x="8044" y="0"/>
                              </a:lnTo>
                              <a:lnTo>
                                <a:pt x="0" y="0"/>
                              </a:lnTo>
                              <a:lnTo>
                                <a:pt x="0" y="96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7EE97" id="Freeform 165" o:spid="_x0000_s1026" style="position:absolute;margin-left:106.65pt;margin-top:28.45pt;width:402.25pt;height:48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45,9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" o:allowincell="f" path="m,960r8044,l8044,,,,,960xe" filled="f" strokeweight=".72pt">
                <v:path arrowok="t" o:connecttype="custom" o:connectlocs="0,2147483646;2147483646,2147483646;2147483646,0;0,0;0,2147483646" o:connectangles="0,0,0,0,0"/>
                <w10:wrap type="topAndBottom" anchorx="page"/>
              </v:shape>
            </w:pict>
          </mc:Fallback>
        </mc:AlternateContent>
      </w:r>
      <w:r w:rsidR="00A22EE1">
        <w:rPr>
          <w:sz w:val="28"/>
          <w:szCs w:val="28"/>
        </w:rPr>
        <w:t>Plan</w:t>
      </w:r>
      <w:r w:rsidR="00A22EE1">
        <w:rPr>
          <w:spacing w:val="-7"/>
          <w:sz w:val="28"/>
          <w:szCs w:val="28"/>
        </w:rPr>
        <w:t xml:space="preserve"> </w:t>
      </w:r>
      <w:r w:rsidR="00A22EE1">
        <w:rPr>
          <w:sz w:val="28"/>
          <w:szCs w:val="28"/>
        </w:rPr>
        <w:t>for</w:t>
      </w:r>
      <w:r w:rsidR="00A22EE1">
        <w:rPr>
          <w:spacing w:val="-7"/>
          <w:sz w:val="28"/>
          <w:szCs w:val="28"/>
        </w:rPr>
        <w:t xml:space="preserve"> </w:t>
      </w:r>
      <w:r w:rsidR="00A22EE1">
        <w:rPr>
          <w:sz w:val="28"/>
          <w:szCs w:val="28"/>
        </w:rPr>
        <w:t>Dissemination</w:t>
      </w:r>
      <w:r w:rsidR="00A22EE1">
        <w:rPr>
          <w:spacing w:val="-7"/>
          <w:sz w:val="28"/>
          <w:szCs w:val="28"/>
        </w:rPr>
        <w:t xml:space="preserve"> </w:t>
      </w:r>
      <w:r w:rsidR="00A22EE1">
        <w:rPr>
          <w:sz w:val="28"/>
          <w:szCs w:val="28"/>
        </w:rPr>
        <w:t>of</w:t>
      </w:r>
      <w:r w:rsidR="00A22EE1">
        <w:rPr>
          <w:spacing w:val="-7"/>
          <w:sz w:val="28"/>
          <w:szCs w:val="28"/>
        </w:rPr>
        <w:t xml:space="preserve"> </w:t>
      </w:r>
      <w:r w:rsidR="00A22EE1">
        <w:rPr>
          <w:sz w:val="28"/>
          <w:szCs w:val="28"/>
        </w:rPr>
        <w:t>Research</w:t>
      </w:r>
      <w:r w:rsidR="00A22EE1">
        <w:rPr>
          <w:spacing w:val="-7"/>
          <w:sz w:val="28"/>
          <w:szCs w:val="28"/>
        </w:rPr>
        <w:t xml:space="preserve"> </w:t>
      </w:r>
      <w:r w:rsidR="00A22EE1">
        <w:rPr>
          <w:spacing w:val="-2"/>
          <w:sz w:val="28"/>
          <w:szCs w:val="28"/>
        </w:rPr>
        <w:t>Results:</w:t>
      </w:r>
    </w:p>
    <w:p w14:paraId="296AC45F" w14:textId="77777777" w:rsidR="00A22EE1" w:rsidRDefault="00A22EE1">
      <w:pPr>
        <w:pStyle w:val="BodyText"/>
        <w:kinsoku w:val="0"/>
        <w:overflowPunct w:val="0"/>
        <w:rPr>
          <w:sz w:val="30"/>
          <w:szCs w:val="30"/>
        </w:rPr>
      </w:pPr>
    </w:p>
    <w:p w14:paraId="7FFC2B07" w14:textId="77777777" w:rsidR="00A22EE1" w:rsidRDefault="00043448">
      <w:pPr>
        <w:pStyle w:val="ListParagraph"/>
        <w:numPr>
          <w:ilvl w:val="0"/>
          <w:numId w:val="3"/>
        </w:numPr>
        <w:tabs>
          <w:tab w:val="left" w:pos="586"/>
        </w:tabs>
        <w:kinsoku w:val="0"/>
        <w:overflowPunct w:val="0"/>
        <w:spacing w:before="248"/>
        <w:ind w:left="586" w:hanging="358"/>
        <w:rPr>
          <w:spacing w:val="-2"/>
          <w:sz w:val="28"/>
          <w:szCs w:val="28"/>
        </w:rPr>
      </w:pPr>
      <w:r>
        <w:rPr>
          <w:noProof/>
        </w:rPr>
        <mc:AlternateContent>
          <mc:Choice Requires="wps">
            <w:drawing>
              <wp:anchor distT="0" distB="0" distL="0" distR="0" simplePos="0" relativeHeight="251695104" behindDoc="0" locked="0" layoutInCell="0" allowOverlap="1" wp14:anchorId="31FA6702" wp14:editId="6E4E8666">
                <wp:simplePos x="0" y="0"/>
                <wp:positionH relativeFrom="page">
                  <wp:posOffset>1323975</wp:posOffset>
                </wp:positionH>
                <wp:positionV relativeFrom="paragraph">
                  <wp:posOffset>394970</wp:posOffset>
                </wp:positionV>
                <wp:extent cx="5111750" cy="609600"/>
                <wp:effectExtent l="0" t="0" r="6350" b="0"/>
                <wp:wrapTopAndBottom/>
                <wp:docPr id="28"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11750" cy="609600"/>
                        </a:xfrm>
                        <a:custGeom>
                          <a:avLst/>
                          <a:gdLst>
                            <a:gd name="T0" fmla="*/ 0 w 8050"/>
                            <a:gd name="T1" fmla="*/ 2147483646 h 960"/>
                            <a:gd name="T2" fmla="*/ 2147483646 w 8050"/>
                            <a:gd name="T3" fmla="*/ 2147483646 h 960"/>
                            <a:gd name="T4" fmla="*/ 2147483646 w 8050"/>
                            <a:gd name="T5" fmla="*/ 0 h 960"/>
                            <a:gd name="T6" fmla="*/ 0 w 8050"/>
                            <a:gd name="T7" fmla="*/ 0 h 960"/>
                            <a:gd name="T8" fmla="*/ 0 w 8050"/>
                            <a:gd name="T9" fmla="*/ 2147483646 h 9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050" h="960">
                              <a:moveTo>
                                <a:pt x="0" y="960"/>
                              </a:moveTo>
                              <a:lnTo>
                                <a:pt x="8049" y="960"/>
                              </a:lnTo>
                              <a:lnTo>
                                <a:pt x="8049" y="0"/>
                              </a:lnTo>
                              <a:lnTo>
                                <a:pt x="0" y="0"/>
                              </a:lnTo>
                              <a:lnTo>
                                <a:pt x="0" y="96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BA679" id="Freeform 166" o:spid="_x0000_s1026" style="position:absolute;margin-left:104.25pt;margin-top:31.1pt;width:402.5pt;height:48pt;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50,9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" o:allowincell="f" path="m,960r8049,l8049,,,,,960xe" filled="f" strokeweight=".72pt">
                <v:path arrowok="t" o:connecttype="custom" o:connectlocs="0,2147483646;2147483646,2147483646;2147483646,0;0,0;0,2147483646" o:connectangles="0,0,0,0,0"/>
                <w10:wrap type="topAndBottom" anchorx="page"/>
              </v:shape>
            </w:pict>
          </mc:Fallback>
        </mc:AlternateContent>
      </w:r>
      <w:r w:rsidR="00A22EE1">
        <w:rPr>
          <w:sz w:val="28"/>
          <w:szCs w:val="28"/>
        </w:rPr>
        <w:t>Plan</w:t>
      </w:r>
      <w:r w:rsidR="00A22EE1">
        <w:rPr>
          <w:spacing w:val="-7"/>
          <w:sz w:val="28"/>
          <w:szCs w:val="28"/>
        </w:rPr>
        <w:t xml:space="preserve"> </w:t>
      </w:r>
      <w:r w:rsidR="00A22EE1">
        <w:rPr>
          <w:sz w:val="28"/>
          <w:szCs w:val="28"/>
        </w:rPr>
        <w:t>for</w:t>
      </w:r>
      <w:r w:rsidR="00A22EE1">
        <w:rPr>
          <w:spacing w:val="-6"/>
          <w:sz w:val="28"/>
          <w:szCs w:val="28"/>
        </w:rPr>
        <w:t xml:space="preserve"> </w:t>
      </w:r>
      <w:r w:rsidR="00A22EE1">
        <w:rPr>
          <w:sz w:val="28"/>
          <w:szCs w:val="28"/>
        </w:rPr>
        <w:t>Utilization</w:t>
      </w:r>
      <w:r w:rsidR="00A22EE1">
        <w:rPr>
          <w:spacing w:val="-7"/>
          <w:sz w:val="28"/>
          <w:szCs w:val="28"/>
        </w:rPr>
        <w:t xml:space="preserve"> </w:t>
      </w:r>
      <w:r w:rsidR="00A22EE1">
        <w:rPr>
          <w:sz w:val="28"/>
          <w:szCs w:val="28"/>
        </w:rPr>
        <w:t>of</w:t>
      </w:r>
      <w:r w:rsidR="00A22EE1">
        <w:rPr>
          <w:spacing w:val="-6"/>
          <w:sz w:val="28"/>
          <w:szCs w:val="28"/>
        </w:rPr>
        <w:t xml:space="preserve"> </w:t>
      </w:r>
      <w:r w:rsidR="00A22EE1">
        <w:rPr>
          <w:sz w:val="28"/>
          <w:szCs w:val="28"/>
        </w:rPr>
        <w:t>the</w:t>
      </w:r>
      <w:r w:rsidR="00A22EE1">
        <w:rPr>
          <w:spacing w:val="-7"/>
          <w:sz w:val="28"/>
          <w:szCs w:val="28"/>
        </w:rPr>
        <w:t xml:space="preserve"> </w:t>
      </w:r>
      <w:r w:rsidR="00A22EE1">
        <w:rPr>
          <w:sz w:val="28"/>
          <w:szCs w:val="28"/>
        </w:rPr>
        <w:t>Research</w:t>
      </w:r>
      <w:r w:rsidR="00A22EE1">
        <w:rPr>
          <w:spacing w:val="-6"/>
          <w:sz w:val="28"/>
          <w:szCs w:val="28"/>
        </w:rPr>
        <w:t xml:space="preserve"> </w:t>
      </w:r>
      <w:r w:rsidR="00A22EE1">
        <w:rPr>
          <w:sz w:val="28"/>
          <w:szCs w:val="28"/>
        </w:rPr>
        <w:t>Findings</w:t>
      </w:r>
      <w:r w:rsidR="00A22EE1">
        <w:rPr>
          <w:spacing w:val="-7"/>
          <w:sz w:val="28"/>
          <w:szCs w:val="28"/>
        </w:rPr>
        <w:t xml:space="preserve"> </w:t>
      </w:r>
      <w:r w:rsidR="00A22EE1">
        <w:rPr>
          <w:spacing w:val="-2"/>
          <w:sz w:val="28"/>
          <w:szCs w:val="28"/>
        </w:rPr>
        <w:t>(optional):</w:t>
      </w:r>
    </w:p>
    <w:p w14:paraId="080BA66E" w14:textId="77777777" w:rsidR="00A22EE1" w:rsidRDefault="00A22EE1">
      <w:pPr>
        <w:pStyle w:val="BodyText"/>
        <w:kinsoku w:val="0"/>
        <w:overflowPunct w:val="0"/>
        <w:rPr>
          <w:sz w:val="30"/>
          <w:szCs w:val="30"/>
        </w:rPr>
      </w:pPr>
    </w:p>
    <w:p w14:paraId="41FC793E" w14:textId="77777777" w:rsidR="00A22EE1" w:rsidRDefault="00A22EE1">
      <w:pPr>
        <w:pStyle w:val="BodyText"/>
        <w:kinsoku w:val="0"/>
        <w:overflowPunct w:val="0"/>
        <w:spacing w:before="248"/>
        <w:ind w:left="587" w:right="1175"/>
      </w:pPr>
      <w:r>
        <w:t>How</w:t>
      </w:r>
      <w:r>
        <w:rPr>
          <w:spacing w:val="-3"/>
        </w:rPr>
        <w:t xml:space="preserve"> </w:t>
      </w:r>
      <w:r>
        <w:t>is</w:t>
      </w:r>
      <w:r>
        <w:rPr>
          <w:spacing w:val="-4"/>
        </w:rPr>
        <w:t xml:space="preserve"> </w:t>
      </w:r>
      <w:r>
        <w:t>the</w:t>
      </w:r>
      <w:r>
        <w:rPr>
          <w:spacing w:val="-4"/>
        </w:rPr>
        <w:t xml:space="preserve"> </w:t>
      </w:r>
      <w:r>
        <w:t>research</w:t>
      </w:r>
      <w:r>
        <w:rPr>
          <w:spacing w:val="-4"/>
        </w:rPr>
        <w:t xml:space="preserve"> </w:t>
      </w:r>
      <w:r>
        <w:t>project</w:t>
      </w:r>
      <w:r>
        <w:rPr>
          <w:spacing w:val="-4"/>
        </w:rPr>
        <w:t xml:space="preserve"> </w:t>
      </w:r>
      <w:r>
        <w:t>going</w:t>
      </w:r>
      <w:r>
        <w:rPr>
          <w:spacing w:val="-4"/>
        </w:rPr>
        <w:t xml:space="preserve"> </w:t>
      </w:r>
      <w:r>
        <w:t>to</w:t>
      </w:r>
      <w:r>
        <w:rPr>
          <w:spacing w:val="-4"/>
        </w:rPr>
        <w:t xml:space="preserve"> </w:t>
      </w:r>
      <w:r>
        <w:t>strengthen</w:t>
      </w:r>
      <w:r>
        <w:rPr>
          <w:spacing w:val="-4"/>
        </w:rPr>
        <w:t xml:space="preserve"> </w:t>
      </w:r>
      <w:r>
        <w:t>the</w:t>
      </w:r>
      <w:r>
        <w:rPr>
          <w:spacing w:val="-4"/>
        </w:rPr>
        <w:t xml:space="preserve"> </w:t>
      </w:r>
      <w:r>
        <w:t>research</w:t>
      </w:r>
      <w:r>
        <w:rPr>
          <w:spacing w:val="-4"/>
        </w:rPr>
        <w:t xml:space="preserve"> </w:t>
      </w:r>
      <w:r>
        <w:t>capability</w:t>
      </w:r>
      <w:r>
        <w:rPr>
          <w:spacing w:val="-4"/>
        </w:rPr>
        <w:t xml:space="preserve"> </w:t>
      </w:r>
      <w:r>
        <w:t>of</w:t>
      </w:r>
      <w:r>
        <w:rPr>
          <w:spacing w:val="-4"/>
        </w:rPr>
        <w:t xml:space="preserve"> </w:t>
      </w:r>
      <w:r>
        <w:t>the host institution: Nepali Researcher (if submitted from aboard):</w:t>
      </w:r>
    </w:p>
    <w:p w14:paraId="0DC40A9B" w14:textId="77777777" w:rsidR="00A22EE1" w:rsidRDefault="00043448">
      <w:pPr>
        <w:pStyle w:val="BodyText"/>
        <w:kinsoku w:val="0"/>
        <w:overflowPunct w:val="0"/>
        <w:spacing w:before="6"/>
        <w:rPr>
          <w:sz w:val="6"/>
          <w:szCs w:val="6"/>
        </w:rPr>
      </w:pPr>
      <w:r>
        <w:rPr>
          <w:noProof/>
        </w:rPr>
        <mc:AlternateContent>
          <mc:Choice Requires="wps">
            <w:drawing>
              <wp:anchor distT="0" distB="0" distL="0" distR="0" simplePos="0" relativeHeight="251696128" behindDoc="0" locked="0" layoutInCell="0" allowOverlap="1" wp14:anchorId="5586EC9E" wp14:editId="34304317">
                <wp:simplePos x="0" y="0"/>
                <wp:positionH relativeFrom="page">
                  <wp:posOffset>1323975</wp:posOffset>
                </wp:positionH>
                <wp:positionV relativeFrom="paragraph">
                  <wp:posOffset>62230</wp:posOffset>
                </wp:positionV>
                <wp:extent cx="5111750" cy="609600"/>
                <wp:effectExtent l="0" t="0" r="6350" b="0"/>
                <wp:wrapTopAndBottom/>
                <wp:docPr id="27" name="Freeform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11750" cy="609600"/>
                        </a:xfrm>
                        <a:custGeom>
                          <a:avLst/>
                          <a:gdLst>
                            <a:gd name="T0" fmla="*/ 0 w 8050"/>
                            <a:gd name="T1" fmla="*/ 2147483646 h 960"/>
                            <a:gd name="T2" fmla="*/ 2147483646 w 8050"/>
                            <a:gd name="T3" fmla="*/ 2147483646 h 960"/>
                            <a:gd name="T4" fmla="*/ 2147483646 w 8050"/>
                            <a:gd name="T5" fmla="*/ 0 h 960"/>
                            <a:gd name="T6" fmla="*/ 0 w 8050"/>
                            <a:gd name="T7" fmla="*/ 0 h 960"/>
                            <a:gd name="T8" fmla="*/ 0 w 8050"/>
                            <a:gd name="T9" fmla="*/ 2147483646 h 9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050" h="960">
                              <a:moveTo>
                                <a:pt x="0" y="960"/>
                              </a:moveTo>
                              <a:lnTo>
                                <a:pt x="8049" y="960"/>
                              </a:lnTo>
                              <a:lnTo>
                                <a:pt x="8049" y="0"/>
                              </a:lnTo>
                              <a:lnTo>
                                <a:pt x="0" y="0"/>
                              </a:lnTo>
                              <a:lnTo>
                                <a:pt x="0" y="96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30FE2" id="Freeform 167" o:spid="_x0000_s1026" style="position:absolute;margin-left:104.25pt;margin-top:4.9pt;width:402.5pt;height:48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50,9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" o:allowincell="f" path="m,960r8049,l8049,,,,,960xe" filled="f" strokeweight=".72pt">
                <v:path arrowok="t" o:connecttype="custom" o:connectlocs="0,2147483646;2147483646,2147483646;2147483646,0;0,0;0,2147483646" o:connectangles="0,0,0,0,0"/>
                <w10:wrap type="topAndBottom" anchorx="page"/>
              </v:shape>
            </w:pict>
          </mc:Fallback>
        </mc:AlternateContent>
      </w:r>
    </w:p>
    <w:p w14:paraId="34D78FEF" w14:textId="77777777" w:rsidR="00A22EE1" w:rsidRDefault="00A22EE1">
      <w:pPr>
        <w:pStyle w:val="BodyText"/>
        <w:kinsoku w:val="0"/>
        <w:overflowPunct w:val="0"/>
        <w:spacing w:before="6"/>
        <w:rPr>
          <w:sz w:val="6"/>
          <w:szCs w:val="6"/>
        </w:rPr>
        <w:sectPr w:rsidR="00A22EE1">
          <w:pgSz w:w="12240" w:h="15840"/>
          <w:pgMar w:top="1240" w:right="240" w:bottom="940" w:left="1500" w:header="727" w:footer="743" w:gutter="0"/>
          <w:cols w:space="720"/>
          <w:noEndnote/>
        </w:sectPr>
      </w:pPr>
    </w:p>
    <w:p w14:paraId="4CB9A36F" w14:textId="77777777" w:rsidR="00A22EE1" w:rsidRDefault="00A22EE1">
      <w:pPr>
        <w:pStyle w:val="ListParagraph"/>
        <w:numPr>
          <w:ilvl w:val="0"/>
          <w:numId w:val="3"/>
        </w:numPr>
        <w:tabs>
          <w:tab w:val="left" w:pos="588"/>
        </w:tabs>
        <w:kinsoku w:val="0"/>
        <w:overflowPunct w:val="0"/>
        <w:spacing w:before="173" w:line="362" w:lineRule="auto"/>
        <w:ind w:right="1620" w:hanging="361"/>
        <w:rPr>
          <w:i/>
          <w:iCs/>
          <w:sz w:val="28"/>
          <w:szCs w:val="28"/>
        </w:rPr>
      </w:pPr>
      <w:r>
        <w:rPr>
          <w:sz w:val="28"/>
          <w:szCs w:val="28"/>
        </w:rPr>
        <w:lastRenderedPageBreak/>
        <w:t>Work</w:t>
      </w:r>
      <w:r>
        <w:rPr>
          <w:spacing w:val="-4"/>
          <w:sz w:val="28"/>
          <w:szCs w:val="28"/>
        </w:rPr>
        <w:t xml:space="preserve"> </w:t>
      </w:r>
      <w:r>
        <w:rPr>
          <w:sz w:val="28"/>
          <w:szCs w:val="28"/>
        </w:rPr>
        <w:t>Plan</w:t>
      </w:r>
      <w:r>
        <w:rPr>
          <w:spacing w:val="-4"/>
          <w:sz w:val="28"/>
          <w:szCs w:val="28"/>
        </w:rPr>
        <w:t xml:space="preserve"> </w:t>
      </w:r>
      <w:r>
        <w:rPr>
          <w:i/>
          <w:iCs/>
          <w:sz w:val="28"/>
          <w:szCs w:val="28"/>
        </w:rPr>
        <w:t>(should</w:t>
      </w:r>
      <w:r>
        <w:rPr>
          <w:spacing w:val="-4"/>
          <w:sz w:val="28"/>
          <w:szCs w:val="28"/>
        </w:rPr>
        <w:t xml:space="preserve"> </w:t>
      </w:r>
      <w:r>
        <w:rPr>
          <w:i/>
          <w:iCs/>
          <w:sz w:val="28"/>
          <w:szCs w:val="28"/>
        </w:rPr>
        <w:t>include</w:t>
      </w:r>
      <w:r>
        <w:rPr>
          <w:spacing w:val="-4"/>
          <w:sz w:val="28"/>
          <w:szCs w:val="28"/>
        </w:rPr>
        <w:t xml:space="preserve"> </w:t>
      </w:r>
      <w:r>
        <w:rPr>
          <w:i/>
          <w:iCs/>
          <w:sz w:val="28"/>
          <w:szCs w:val="28"/>
        </w:rPr>
        <w:t>duration</w:t>
      </w:r>
      <w:r>
        <w:rPr>
          <w:spacing w:val="-4"/>
          <w:sz w:val="28"/>
          <w:szCs w:val="28"/>
        </w:rPr>
        <w:t xml:space="preserve"> </w:t>
      </w:r>
      <w:r>
        <w:rPr>
          <w:i/>
          <w:iCs/>
          <w:sz w:val="28"/>
          <w:szCs w:val="28"/>
        </w:rPr>
        <w:t>of</w:t>
      </w:r>
      <w:r>
        <w:rPr>
          <w:spacing w:val="-4"/>
          <w:sz w:val="28"/>
          <w:szCs w:val="28"/>
        </w:rPr>
        <w:t xml:space="preserve"> </w:t>
      </w:r>
      <w:r>
        <w:rPr>
          <w:i/>
          <w:iCs/>
          <w:sz w:val="28"/>
          <w:szCs w:val="28"/>
        </w:rPr>
        <w:t>study,</w:t>
      </w:r>
      <w:r>
        <w:rPr>
          <w:spacing w:val="-4"/>
          <w:sz w:val="28"/>
          <w:szCs w:val="28"/>
        </w:rPr>
        <w:t xml:space="preserve"> </w:t>
      </w:r>
      <w:r>
        <w:rPr>
          <w:i/>
          <w:iCs/>
          <w:sz w:val="28"/>
          <w:szCs w:val="28"/>
        </w:rPr>
        <w:t>tentative</w:t>
      </w:r>
      <w:r>
        <w:rPr>
          <w:spacing w:val="-4"/>
          <w:sz w:val="28"/>
          <w:szCs w:val="28"/>
        </w:rPr>
        <w:t xml:space="preserve"> </w:t>
      </w:r>
      <w:r>
        <w:rPr>
          <w:i/>
          <w:iCs/>
          <w:sz w:val="28"/>
          <w:szCs w:val="28"/>
        </w:rPr>
        <w:t>date</w:t>
      </w:r>
      <w:r>
        <w:rPr>
          <w:spacing w:val="-4"/>
          <w:sz w:val="28"/>
          <w:szCs w:val="28"/>
        </w:rPr>
        <w:t xml:space="preserve"> </w:t>
      </w:r>
      <w:r>
        <w:rPr>
          <w:i/>
          <w:iCs/>
          <w:sz w:val="28"/>
          <w:szCs w:val="28"/>
        </w:rPr>
        <w:t>of</w:t>
      </w:r>
      <w:r>
        <w:rPr>
          <w:spacing w:val="-4"/>
          <w:sz w:val="28"/>
          <w:szCs w:val="28"/>
        </w:rPr>
        <w:t xml:space="preserve"> </w:t>
      </w:r>
      <w:r>
        <w:rPr>
          <w:i/>
          <w:iCs/>
          <w:sz w:val="28"/>
          <w:szCs w:val="28"/>
        </w:rPr>
        <w:t>starting</w:t>
      </w:r>
      <w:r>
        <w:rPr>
          <w:spacing w:val="-4"/>
          <w:sz w:val="28"/>
          <w:szCs w:val="28"/>
        </w:rPr>
        <w:t xml:space="preserve"> </w:t>
      </w:r>
      <w:r>
        <w:rPr>
          <w:i/>
          <w:iCs/>
          <w:sz w:val="28"/>
          <w:szCs w:val="28"/>
        </w:rPr>
        <w:t>the</w:t>
      </w:r>
      <w:r>
        <w:rPr>
          <w:sz w:val="28"/>
          <w:szCs w:val="28"/>
        </w:rPr>
        <w:t xml:space="preserve"> </w:t>
      </w:r>
      <w:r>
        <w:rPr>
          <w:i/>
          <w:iCs/>
          <w:sz w:val="28"/>
          <w:szCs w:val="28"/>
        </w:rPr>
        <w:t>project</w:t>
      </w:r>
      <w:r>
        <w:rPr>
          <w:sz w:val="28"/>
          <w:szCs w:val="28"/>
        </w:rPr>
        <w:t xml:space="preserve"> </w:t>
      </w:r>
      <w:r>
        <w:rPr>
          <w:i/>
          <w:iCs/>
          <w:sz w:val="28"/>
          <w:szCs w:val="28"/>
        </w:rPr>
        <w:t>and</w:t>
      </w:r>
      <w:r>
        <w:rPr>
          <w:sz w:val="28"/>
          <w:szCs w:val="28"/>
        </w:rPr>
        <w:t xml:space="preserve"> </w:t>
      </w:r>
      <w:r>
        <w:rPr>
          <w:i/>
          <w:iCs/>
          <w:sz w:val="28"/>
          <w:szCs w:val="28"/>
        </w:rPr>
        <w:t>work</w:t>
      </w:r>
      <w:r>
        <w:rPr>
          <w:sz w:val="28"/>
          <w:szCs w:val="28"/>
        </w:rPr>
        <w:t xml:space="preserve"> </w:t>
      </w:r>
      <w:r>
        <w:rPr>
          <w:i/>
          <w:iCs/>
          <w:sz w:val="28"/>
          <w:szCs w:val="28"/>
        </w:rPr>
        <w:t>schedule</w:t>
      </w:r>
      <w:r>
        <w:rPr>
          <w:sz w:val="28"/>
          <w:szCs w:val="28"/>
        </w:rPr>
        <w:t xml:space="preserve"> </w:t>
      </w:r>
      <w:r>
        <w:rPr>
          <w:i/>
          <w:iCs/>
          <w:sz w:val="28"/>
          <w:szCs w:val="28"/>
        </w:rPr>
        <w:t>/</w:t>
      </w:r>
      <w:r>
        <w:rPr>
          <w:sz w:val="28"/>
          <w:szCs w:val="28"/>
        </w:rPr>
        <w:t xml:space="preserve"> </w:t>
      </w:r>
      <w:r>
        <w:rPr>
          <w:i/>
          <w:iCs/>
          <w:sz w:val="28"/>
          <w:szCs w:val="28"/>
        </w:rPr>
        <w:t>Gantt</w:t>
      </w:r>
      <w:r>
        <w:rPr>
          <w:sz w:val="28"/>
          <w:szCs w:val="28"/>
        </w:rPr>
        <w:t xml:space="preserve"> </w:t>
      </w:r>
      <w:r>
        <w:rPr>
          <w:i/>
          <w:iCs/>
          <w:sz w:val="28"/>
          <w:szCs w:val="28"/>
        </w:rPr>
        <w:t>chart):</w:t>
      </w:r>
    </w:p>
    <w:p w14:paraId="08BFAA7A" w14:textId="77777777" w:rsidR="00A22EE1" w:rsidRDefault="00A22EE1">
      <w:pPr>
        <w:pStyle w:val="ListParagraph"/>
        <w:numPr>
          <w:ilvl w:val="0"/>
          <w:numId w:val="3"/>
        </w:numPr>
        <w:tabs>
          <w:tab w:val="left" w:pos="588"/>
        </w:tabs>
        <w:kinsoku w:val="0"/>
        <w:overflowPunct w:val="0"/>
        <w:spacing w:before="173" w:line="362" w:lineRule="auto"/>
        <w:ind w:right="1620" w:hanging="361"/>
        <w:rPr>
          <w:i/>
          <w:iCs/>
          <w:sz w:val="28"/>
          <w:szCs w:val="28"/>
        </w:rPr>
        <w:sectPr w:rsidR="00A22EE1">
          <w:pgSz w:w="12240" w:h="15840"/>
          <w:pgMar w:top="1240" w:right="240" w:bottom="940" w:left="1500" w:header="727" w:footer="743" w:gutter="0"/>
          <w:cols w:space="720"/>
          <w:noEndnote/>
        </w:sectPr>
      </w:pPr>
    </w:p>
    <w:p w14:paraId="3BFBB2EF" w14:textId="77777777" w:rsidR="00A22EE1" w:rsidRDefault="00A22EE1">
      <w:pPr>
        <w:pStyle w:val="BodyText"/>
        <w:kinsoku w:val="0"/>
        <w:overflowPunct w:val="0"/>
        <w:spacing w:before="180"/>
        <w:ind w:left="228"/>
        <w:rPr>
          <w:b/>
          <w:bCs/>
          <w:spacing w:val="-5"/>
          <w:sz w:val="36"/>
          <w:szCs w:val="36"/>
        </w:rPr>
      </w:pPr>
      <w:r>
        <w:rPr>
          <w:b/>
          <w:bCs/>
          <w:sz w:val="36"/>
          <w:szCs w:val="36"/>
        </w:rPr>
        <w:lastRenderedPageBreak/>
        <w:t>Part</w:t>
      </w:r>
      <w:r>
        <w:rPr>
          <w:spacing w:val="-1"/>
          <w:sz w:val="36"/>
          <w:szCs w:val="36"/>
        </w:rPr>
        <w:t xml:space="preserve"> </w:t>
      </w:r>
      <w:r>
        <w:rPr>
          <w:b/>
          <w:bCs/>
          <w:sz w:val="36"/>
          <w:szCs w:val="36"/>
        </w:rPr>
        <w:t>–</w:t>
      </w:r>
      <w:r>
        <w:rPr>
          <w:spacing w:val="-2"/>
          <w:sz w:val="36"/>
          <w:szCs w:val="36"/>
        </w:rPr>
        <w:t xml:space="preserve"> </w:t>
      </w:r>
      <w:r>
        <w:rPr>
          <w:b/>
          <w:bCs/>
          <w:spacing w:val="-5"/>
          <w:sz w:val="36"/>
          <w:szCs w:val="36"/>
        </w:rPr>
        <w:t>IV</w:t>
      </w:r>
    </w:p>
    <w:p w14:paraId="420C3F89" w14:textId="77777777" w:rsidR="00A22EE1" w:rsidRDefault="00A22EE1">
      <w:pPr>
        <w:pStyle w:val="BodyText"/>
        <w:kinsoku w:val="0"/>
        <w:overflowPunct w:val="0"/>
        <w:rPr>
          <w:b/>
          <w:bCs/>
          <w:sz w:val="34"/>
          <w:szCs w:val="34"/>
        </w:rPr>
      </w:pPr>
      <w:r>
        <w:rPr>
          <w:sz w:val="24"/>
          <w:szCs w:val="24"/>
        </w:rPr>
        <w:br w:type="column"/>
      </w:r>
    </w:p>
    <w:p w14:paraId="6AEE33E6" w14:textId="77777777" w:rsidR="00A22EE1" w:rsidRDefault="00A22EE1">
      <w:pPr>
        <w:pStyle w:val="BodyText"/>
        <w:kinsoku w:val="0"/>
        <w:overflowPunct w:val="0"/>
        <w:spacing w:before="2"/>
        <w:rPr>
          <w:b/>
          <w:bCs/>
          <w:sz w:val="36"/>
          <w:szCs w:val="36"/>
        </w:rPr>
      </w:pPr>
    </w:p>
    <w:p w14:paraId="4F49E32F" w14:textId="77777777" w:rsidR="00A22EE1" w:rsidRDefault="00A22EE1">
      <w:pPr>
        <w:pStyle w:val="Heading2"/>
        <w:kinsoku w:val="0"/>
        <w:overflowPunct w:val="0"/>
        <w:spacing w:before="1"/>
        <w:rPr>
          <w:u w:val="none"/>
        </w:rPr>
      </w:pPr>
      <w:r>
        <w:t>Ethical</w:t>
      </w:r>
      <w:r>
        <w:rPr>
          <w:b w:val="0"/>
          <w:bCs w:val="0"/>
          <w:spacing w:val="27"/>
        </w:rPr>
        <w:t xml:space="preserve"> </w:t>
      </w:r>
      <w:r>
        <w:rPr>
          <w:spacing w:val="-2"/>
        </w:rPr>
        <w:t>Consideration</w:t>
      </w:r>
    </w:p>
    <w:p w14:paraId="609D59D0" w14:textId="77777777" w:rsidR="00A22EE1" w:rsidRDefault="00A22EE1">
      <w:pPr>
        <w:pStyle w:val="Heading2"/>
        <w:kinsoku w:val="0"/>
        <w:overflowPunct w:val="0"/>
        <w:spacing w:before="1"/>
        <w:rPr>
          <w:u w:val="none"/>
        </w:rPr>
        <w:sectPr w:rsidR="00A22EE1">
          <w:pgSz w:w="12240" w:h="15840"/>
          <w:pgMar w:top="1240" w:right="240" w:bottom="940" w:left="1500" w:header="727" w:footer="743" w:gutter="0"/>
          <w:cols w:num="2" w:space="720" w:equalWidth="0">
            <w:col w:w="1708" w:space="1510"/>
            <w:col w:w="7282"/>
          </w:cols>
          <w:noEndnote/>
        </w:sectPr>
      </w:pPr>
    </w:p>
    <w:p w14:paraId="0F8B754E" w14:textId="77777777" w:rsidR="00A22EE1" w:rsidRDefault="00A22EE1">
      <w:pPr>
        <w:pStyle w:val="BodyText"/>
        <w:kinsoku w:val="0"/>
        <w:overflowPunct w:val="0"/>
        <w:rPr>
          <w:b/>
          <w:bCs/>
          <w:sz w:val="20"/>
          <w:szCs w:val="20"/>
        </w:rPr>
      </w:pPr>
    </w:p>
    <w:p w14:paraId="741FE4A9" w14:textId="77777777" w:rsidR="00A22EE1" w:rsidRDefault="00A22EE1">
      <w:pPr>
        <w:pStyle w:val="BodyText"/>
        <w:kinsoku w:val="0"/>
        <w:overflowPunct w:val="0"/>
        <w:rPr>
          <w:b/>
          <w:bCs/>
          <w:sz w:val="20"/>
          <w:szCs w:val="20"/>
        </w:rPr>
      </w:pPr>
    </w:p>
    <w:p w14:paraId="0694117F" w14:textId="77777777" w:rsidR="00A22EE1" w:rsidRDefault="00A22EE1">
      <w:pPr>
        <w:pStyle w:val="ListParagraph"/>
        <w:numPr>
          <w:ilvl w:val="0"/>
          <w:numId w:val="3"/>
        </w:numPr>
        <w:tabs>
          <w:tab w:val="left" w:pos="646"/>
        </w:tabs>
        <w:kinsoku w:val="0"/>
        <w:overflowPunct w:val="0"/>
        <w:spacing w:before="210"/>
        <w:ind w:left="646" w:hanging="418"/>
        <w:rPr>
          <w:spacing w:val="-2"/>
          <w:sz w:val="28"/>
          <w:szCs w:val="28"/>
        </w:rPr>
      </w:pPr>
      <w:r>
        <w:rPr>
          <w:sz w:val="28"/>
          <w:szCs w:val="28"/>
        </w:rPr>
        <w:t>Regarding</w:t>
      </w:r>
      <w:r>
        <w:rPr>
          <w:spacing w:val="-8"/>
          <w:sz w:val="28"/>
          <w:szCs w:val="28"/>
        </w:rPr>
        <w:t xml:space="preserve"> </w:t>
      </w:r>
      <w:r>
        <w:rPr>
          <w:sz w:val="28"/>
          <w:szCs w:val="28"/>
        </w:rPr>
        <w:t>the</w:t>
      </w:r>
      <w:r>
        <w:rPr>
          <w:spacing w:val="-7"/>
          <w:sz w:val="28"/>
          <w:szCs w:val="28"/>
        </w:rPr>
        <w:t xml:space="preserve"> </w:t>
      </w:r>
      <w:r>
        <w:rPr>
          <w:sz w:val="28"/>
          <w:szCs w:val="28"/>
        </w:rPr>
        <w:t>human</w:t>
      </w:r>
      <w:r>
        <w:rPr>
          <w:spacing w:val="-7"/>
          <w:sz w:val="28"/>
          <w:szCs w:val="28"/>
        </w:rPr>
        <w:t xml:space="preserve"> </w:t>
      </w:r>
      <w:r>
        <w:rPr>
          <w:spacing w:val="-2"/>
          <w:sz w:val="28"/>
          <w:szCs w:val="28"/>
        </w:rPr>
        <w:t>participants:</w:t>
      </w:r>
    </w:p>
    <w:p w14:paraId="796FF067" w14:textId="77777777" w:rsidR="00A22EE1" w:rsidRDefault="00A22EE1">
      <w:pPr>
        <w:pStyle w:val="BodyText"/>
        <w:kinsoku w:val="0"/>
        <w:overflowPunct w:val="0"/>
        <w:spacing w:before="10"/>
        <w:rPr>
          <w:sz w:val="27"/>
          <w:szCs w:val="27"/>
        </w:rPr>
      </w:pPr>
    </w:p>
    <w:p w14:paraId="56669342" w14:textId="77777777" w:rsidR="00A22EE1" w:rsidRDefault="00A22EE1">
      <w:pPr>
        <w:pStyle w:val="BodyText"/>
        <w:kinsoku w:val="0"/>
        <w:overflowPunct w:val="0"/>
        <w:ind w:left="588"/>
        <w:rPr>
          <w:spacing w:val="-2"/>
        </w:rPr>
      </w:pPr>
      <w:r>
        <w:t>Are</w:t>
      </w:r>
      <w:r>
        <w:rPr>
          <w:spacing w:val="-7"/>
        </w:rPr>
        <w:t xml:space="preserve"> </w:t>
      </w:r>
      <w:r>
        <w:t>human</w:t>
      </w:r>
      <w:r>
        <w:rPr>
          <w:spacing w:val="-6"/>
        </w:rPr>
        <w:t xml:space="preserve"> </w:t>
      </w:r>
      <w:r>
        <w:t>participants</w:t>
      </w:r>
      <w:r>
        <w:rPr>
          <w:spacing w:val="-7"/>
        </w:rPr>
        <w:t xml:space="preserve"> </w:t>
      </w:r>
      <w:r>
        <w:t>required</w:t>
      </w:r>
      <w:r>
        <w:rPr>
          <w:spacing w:val="-6"/>
        </w:rPr>
        <w:t xml:space="preserve"> </w:t>
      </w:r>
      <w:r>
        <w:t>in</w:t>
      </w:r>
      <w:r>
        <w:rPr>
          <w:spacing w:val="-6"/>
        </w:rPr>
        <w:t xml:space="preserve"> </w:t>
      </w:r>
      <w:r>
        <w:t>this</w:t>
      </w:r>
      <w:r>
        <w:rPr>
          <w:spacing w:val="-7"/>
        </w:rPr>
        <w:t xml:space="preserve"> </w:t>
      </w:r>
      <w:r>
        <w:t>research?</w:t>
      </w:r>
      <w:r>
        <w:rPr>
          <w:spacing w:val="-6"/>
        </w:rPr>
        <w:t xml:space="preserve"> </w:t>
      </w:r>
      <w:r>
        <w:t>If</w:t>
      </w:r>
      <w:r>
        <w:rPr>
          <w:spacing w:val="-7"/>
        </w:rPr>
        <w:t xml:space="preserve"> </w:t>
      </w:r>
      <w:r>
        <w:t>yes,</w:t>
      </w:r>
      <w:r>
        <w:rPr>
          <w:spacing w:val="-7"/>
        </w:rPr>
        <w:t xml:space="preserve"> </w:t>
      </w:r>
      <w:r>
        <w:t>provide</w:t>
      </w:r>
      <w:r>
        <w:rPr>
          <w:spacing w:val="-6"/>
        </w:rPr>
        <w:t xml:space="preserve"> </w:t>
      </w:r>
      <w:r>
        <w:rPr>
          <w:spacing w:val="-2"/>
        </w:rPr>
        <w:t>justification.</w:t>
      </w:r>
    </w:p>
    <w:p w14:paraId="382C1DEC" w14:textId="77777777" w:rsidR="00A22EE1" w:rsidRDefault="00A22EE1">
      <w:pPr>
        <w:pStyle w:val="BodyText"/>
        <w:kinsoku w:val="0"/>
        <w:overflowPunct w:val="0"/>
        <w:spacing w:before="11"/>
        <w:rPr>
          <w:sz w:val="27"/>
          <w:szCs w:val="27"/>
        </w:rPr>
      </w:pPr>
    </w:p>
    <w:p w14:paraId="0F84C380" w14:textId="77777777" w:rsidR="00A22EE1" w:rsidRDefault="00043448">
      <w:pPr>
        <w:pStyle w:val="BodyText"/>
        <w:tabs>
          <w:tab w:val="left" w:pos="5292"/>
        </w:tabs>
        <w:kinsoku w:val="0"/>
        <w:overflowPunct w:val="0"/>
        <w:ind w:left="1498"/>
        <w:rPr>
          <w:spacing w:val="-5"/>
        </w:rPr>
      </w:pPr>
      <w:r>
        <w:rPr>
          <w:noProof/>
        </w:rPr>
        <mc:AlternateContent>
          <mc:Choice Requires="wps">
            <w:drawing>
              <wp:anchor distT="0" distB="0" distL="114300" distR="114300" simplePos="0" relativeHeight="251700224" behindDoc="0" locked="0" layoutInCell="0" allowOverlap="1" wp14:anchorId="3A8A8D17" wp14:editId="70538CFC">
                <wp:simplePos x="0" y="0"/>
                <wp:positionH relativeFrom="page">
                  <wp:posOffset>1384935</wp:posOffset>
                </wp:positionH>
                <wp:positionV relativeFrom="paragraph">
                  <wp:posOffset>8890</wp:posOffset>
                </wp:positionV>
                <wp:extent cx="304800" cy="210820"/>
                <wp:effectExtent l="0" t="0" r="0" b="5080"/>
                <wp:wrapNone/>
                <wp:docPr id="26" name="Freeform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210820"/>
                        </a:xfrm>
                        <a:custGeom>
                          <a:avLst/>
                          <a:gdLst>
                            <a:gd name="T0" fmla="*/ 0 w 480"/>
                            <a:gd name="T1" fmla="*/ 2147483646 h 332"/>
                            <a:gd name="T2" fmla="*/ 2147483646 w 480"/>
                            <a:gd name="T3" fmla="*/ 2147483646 h 332"/>
                            <a:gd name="T4" fmla="*/ 2147483646 w 480"/>
                            <a:gd name="T5" fmla="*/ 0 h 332"/>
                            <a:gd name="T6" fmla="*/ 0 w 480"/>
                            <a:gd name="T7" fmla="*/ 0 h 332"/>
                            <a:gd name="T8" fmla="*/ 0 w 480"/>
                            <a:gd name="T9" fmla="*/ 2147483646 h 3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80" h="332">
                              <a:moveTo>
                                <a:pt x="0" y="331"/>
                              </a:moveTo>
                              <a:lnTo>
                                <a:pt x="480" y="331"/>
                              </a:lnTo>
                              <a:lnTo>
                                <a:pt x="480" y="0"/>
                              </a:lnTo>
                              <a:lnTo>
                                <a:pt x="0" y="0"/>
                              </a:lnTo>
                              <a:lnTo>
                                <a:pt x="0" y="3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D9D9F" id="Freeform 168" o:spid="_x0000_s1026" style="position:absolute;margin-left:109.05pt;margin-top:.7pt;width:24pt;height:16.6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0,3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" o:allowincell="f" path="m,331r480,l480,,,,,331xe" filled="f" strokeweight=".72pt">
                <v:path arrowok="t" o:connecttype="custom" o:connectlocs="0,2147483646;2147483646,2147483646;2147483646,0;0,0;0,2147483646" o:connectangles="0,0,0,0,0"/>
                <w10:wrap anchorx="page"/>
              </v:shape>
            </w:pict>
          </mc:Fallback>
        </mc:AlternateContent>
      </w:r>
      <w:r>
        <w:rPr>
          <w:noProof/>
        </w:rPr>
        <mc:AlternateContent>
          <mc:Choice Requires="wps">
            <w:drawing>
              <wp:anchor distT="0" distB="0" distL="114300" distR="114300" simplePos="0" relativeHeight="251701248" behindDoc="0" locked="0" layoutInCell="0" allowOverlap="1" wp14:anchorId="50549363" wp14:editId="57A70FE9">
                <wp:simplePos x="0" y="0"/>
                <wp:positionH relativeFrom="page">
                  <wp:posOffset>4631055</wp:posOffset>
                </wp:positionH>
                <wp:positionV relativeFrom="paragraph">
                  <wp:posOffset>8890</wp:posOffset>
                </wp:positionV>
                <wp:extent cx="304800" cy="210820"/>
                <wp:effectExtent l="0" t="0" r="0" b="5080"/>
                <wp:wrapNone/>
                <wp:docPr id="25" name="Freeform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210820"/>
                        </a:xfrm>
                        <a:custGeom>
                          <a:avLst/>
                          <a:gdLst>
                            <a:gd name="T0" fmla="*/ 0 w 480"/>
                            <a:gd name="T1" fmla="*/ 2147483646 h 332"/>
                            <a:gd name="T2" fmla="*/ 2147483646 w 480"/>
                            <a:gd name="T3" fmla="*/ 2147483646 h 332"/>
                            <a:gd name="T4" fmla="*/ 2147483646 w 480"/>
                            <a:gd name="T5" fmla="*/ 0 h 332"/>
                            <a:gd name="T6" fmla="*/ 0 w 480"/>
                            <a:gd name="T7" fmla="*/ 0 h 332"/>
                            <a:gd name="T8" fmla="*/ 0 w 480"/>
                            <a:gd name="T9" fmla="*/ 2147483646 h 3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80" h="332">
                              <a:moveTo>
                                <a:pt x="0" y="331"/>
                              </a:moveTo>
                              <a:lnTo>
                                <a:pt x="480" y="331"/>
                              </a:lnTo>
                              <a:lnTo>
                                <a:pt x="480" y="0"/>
                              </a:lnTo>
                              <a:lnTo>
                                <a:pt x="0" y="0"/>
                              </a:lnTo>
                              <a:lnTo>
                                <a:pt x="0" y="3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3140E" id="Freeform 169" o:spid="_x0000_s1026" style="position:absolute;margin-left:364.65pt;margin-top:.7pt;width:24pt;height:16.6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0,3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" o:allowincell="f" path="m,331r480,l480,,,,,331xe" filled="f" strokeweight=".72pt">
                <v:path arrowok="t" o:connecttype="custom" o:connectlocs="0,2147483646;2147483646,2147483646;2147483646,0;0,0;0,2147483646" o:connectangles="0,0,0,0,0"/>
                <w10:wrap anchorx="page"/>
              </v:shape>
            </w:pict>
          </mc:Fallback>
        </mc:AlternateContent>
      </w:r>
      <w:r w:rsidR="00A22EE1">
        <w:t>Yes</w:t>
      </w:r>
      <w:r w:rsidR="00A22EE1">
        <w:rPr>
          <w:spacing w:val="-7"/>
        </w:rPr>
        <w:t xml:space="preserve"> </w:t>
      </w:r>
      <w:r w:rsidR="00A22EE1">
        <w:t>(</w:t>
      </w:r>
      <w:r w:rsidR="00A22EE1">
        <w:rPr>
          <w:i/>
          <w:iCs/>
        </w:rPr>
        <w:t>provide</w:t>
      </w:r>
      <w:r w:rsidR="00A22EE1">
        <w:rPr>
          <w:spacing w:val="-6"/>
        </w:rPr>
        <w:t xml:space="preserve"> </w:t>
      </w:r>
      <w:r w:rsidR="00A22EE1">
        <w:rPr>
          <w:i/>
          <w:iCs/>
          <w:spacing w:val="-2"/>
        </w:rPr>
        <w:t>justification</w:t>
      </w:r>
      <w:r w:rsidR="00A22EE1">
        <w:rPr>
          <w:spacing w:val="-2"/>
        </w:rPr>
        <w:t>)</w:t>
      </w:r>
      <w:r w:rsidR="00A22EE1">
        <w:tab/>
      </w:r>
      <w:r w:rsidR="00A22EE1">
        <w:rPr>
          <w:spacing w:val="-5"/>
        </w:rPr>
        <w:t>No</w:t>
      </w:r>
    </w:p>
    <w:p w14:paraId="734CB407" w14:textId="77777777" w:rsidR="00A22EE1" w:rsidRDefault="00043448">
      <w:pPr>
        <w:pStyle w:val="BodyText"/>
        <w:kinsoku w:val="0"/>
        <w:overflowPunct w:val="0"/>
        <w:spacing w:before="10"/>
        <w:rPr>
          <w:sz w:val="12"/>
          <w:szCs w:val="12"/>
        </w:rPr>
      </w:pPr>
      <w:r>
        <w:rPr>
          <w:noProof/>
        </w:rPr>
        <mc:AlternateContent>
          <mc:Choice Requires="wps">
            <w:drawing>
              <wp:anchor distT="0" distB="0" distL="0" distR="0" simplePos="0" relativeHeight="251697152" behindDoc="0" locked="0" layoutInCell="0" allowOverlap="1" wp14:anchorId="3F1A3A68" wp14:editId="6C3F7CAC">
                <wp:simplePos x="0" y="0"/>
                <wp:positionH relativeFrom="page">
                  <wp:posOffset>1384935</wp:posOffset>
                </wp:positionH>
                <wp:positionV relativeFrom="paragraph">
                  <wp:posOffset>109220</wp:posOffset>
                </wp:positionV>
                <wp:extent cx="5257800" cy="250190"/>
                <wp:effectExtent l="0" t="0" r="0" b="3810"/>
                <wp:wrapTopAndBottom/>
                <wp:docPr id="24" name="Freeform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250190"/>
                        </a:xfrm>
                        <a:custGeom>
                          <a:avLst/>
                          <a:gdLst>
                            <a:gd name="T0" fmla="*/ 0 w 8280"/>
                            <a:gd name="T1" fmla="*/ 2147483646 h 394"/>
                            <a:gd name="T2" fmla="*/ 2147483646 w 8280"/>
                            <a:gd name="T3" fmla="*/ 2147483646 h 394"/>
                            <a:gd name="T4" fmla="*/ 2147483646 w 8280"/>
                            <a:gd name="T5" fmla="*/ 0 h 394"/>
                            <a:gd name="T6" fmla="*/ 0 w 8280"/>
                            <a:gd name="T7" fmla="*/ 0 h 394"/>
                            <a:gd name="T8" fmla="*/ 0 w 8280"/>
                            <a:gd name="T9" fmla="*/ 2147483646 h 3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280" h="394">
                              <a:moveTo>
                                <a:pt x="0" y="393"/>
                              </a:moveTo>
                              <a:lnTo>
                                <a:pt x="8280" y="393"/>
                              </a:lnTo>
                              <a:lnTo>
                                <a:pt x="8280" y="0"/>
                              </a:lnTo>
                              <a:lnTo>
                                <a:pt x="0" y="0"/>
                              </a:lnTo>
                              <a:lnTo>
                                <a:pt x="0" y="393"/>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68AAC" id="Freeform 170" o:spid="_x0000_s1026" style="position:absolute;margin-left:109.05pt;margin-top:8.6pt;width:414pt;height:19.7pt;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39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" o:allowincell="f" path="m,393r8280,l8280,,,,,393xe" filled="f" strokeweight=".72pt">
                <v:path arrowok="t" o:connecttype="custom" o:connectlocs="0,2147483646;2147483646,2147483646;2147483646,0;0,0;0,2147483646" o:connectangles="0,0,0,0,0"/>
                <w10:wrap type="topAndBottom" anchorx="page"/>
              </v:shape>
            </w:pict>
          </mc:Fallback>
        </mc:AlternateContent>
      </w:r>
    </w:p>
    <w:p w14:paraId="60A36907" w14:textId="77777777" w:rsidR="00A22EE1" w:rsidRDefault="00A22EE1">
      <w:pPr>
        <w:pStyle w:val="BodyText"/>
        <w:kinsoku w:val="0"/>
        <w:overflowPunct w:val="0"/>
        <w:spacing w:before="74" w:after="46"/>
        <w:ind w:left="587"/>
        <w:rPr>
          <w:spacing w:val="-2"/>
        </w:rPr>
      </w:pPr>
      <w:r>
        <w:t>How</w:t>
      </w:r>
      <w:r>
        <w:rPr>
          <w:spacing w:val="-6"/>
        </w:rPr>
        <w:t xml:space="preserve"> </w:t>
      </w:r>
      <w:r>
        <w:t>many</w:t>
      </w:r>
      <w:r>
        <w:rPr>
          <w:spacing w:val="-7"/>
        </w:rPr>
        <w:t xml:space="preserve"> </w:t>
      </w:r>
      <w:r>
        <w:t>participants</w:t>
      </w:r>
      <w:r>
        <w:rPr>
          <w:spacing w:val="-6"/>
        </w:rPr>
        <w:t xml:space="preserve"> </w:t>
      </w:r>
      <w:r>
        <w:t>are</w:t>
      </w:r>
      <w:r>
        <w:rPr>
          <w:spacing w:val="-7"/>
        </w:rPr>
        <w:t xml:space="preserve"> </w:t>
      </w:r>
      <w:r>
        <w:t>required</w:t>
      </w:r>
      <w:r>
        <w:rPr>
          <w:spacing w:val="-6"/>
        </w:rPr>
        <w:t xml:space="preserve"> </w:t>
      </w:r>
      <w:r>
        <w:t>for</w:t>
      </w:r>
      <w:r>
        <w:rPr>
          <w:spacing w:val="-7"/>
        </w:rPr>
        <w:t xml:space="preserve"> </w:t>
      </w:r>
      <w:r>
        <w:t>the</w:t>
      </w:r>
      <w:r>
        <w:rPr>
          <w:spacing w:val="-7"/>
        </w:rPr>
        <w:t xml:space="preserve"> </w:t>
      </w:r>
      <w:r>
        <w:t>research?</w:t>
      </w:r>
      <w:r>
        <w:rPr>
          <w:spacing w:val="-6"/>
        </w:rPr>
        <w:t xml:space="preserve"> </w:t>
      </w:r>
      <w:r>
        <w:rPr>
          <w:spacing w:val="-2"/>
        </w:rPr>
        <w:t>Explain.</w:t>
      </w:r>
    </w:p>
    <w:p w14:paraId="78010E60" w14:textId="77777777" w:rsidR="00A22EE1" w:rsidRDefault="00043448">
      <w:pPr>
        <w:pStyle w:val="BodyText"/>
        <w:kinsoku w:val="0"/>
        <w:overflowPunct w:val="0"/>
        <w:ind w:left="492"/>
        <w:rPr>
          <w:sz w:val="20"/>
          <w:szCs w:val="20"/>
        </w:rPr>
      </w:pPr>
      <w:r>
        <w:rPr>
          <w:noProof/>
          <w:sz w:val="20"/>
          <w:szCs w:val="20"/>
        </w:rPr>
        <mc:AlternateContent>
          <mc:Choice Requires="wpg">
            <w:drawing>
              <wp:inline distT="0" distB="0" distL="0" distR="0" wp14:anchorId="5A9ECAF8" wp14:editId="18DD68EF">
                <wp:extent cx="5422900" cy="908685"/>
                <wp:effectExtent l="0" t="0" r="0" b="0"/>
                <wp:docPr id="20"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2900" cy="908685"/>
                          <a:chOff x="0" y="0"/>
                          <a:chExt cx="8540" cy="1431"/>
                        </a:xfrm>
                      </wpg:grpSpPr>
                      <wpg:grpSp>
                        <wpg:cNvPr id="21" name="Group 172"/>
                        <wpg:cNvGrpSpPr>
                          <a:grpSpLocks/>
                        </wpg:cNvGrpSpPr>
                        <wpg:grpSpPr bwMode="auto">
                          <a:xfrm>
                            <a:off x="0" y="0"/>
                            <a:ext cx="8540" cy="1431"/>
                            <a:chOff x="0" y="0"/>
                            <a:chExt cx="8540" cy="1431"/>
                          </a:xfrm>
                        </wpg:grpSpPr>
                        <wps:wsp>
                          <wps:cNvPr id="22" name="Freeform 173"/>
                          <wps:cNvSpPr>
                            <a:spLocks/>
                          </wps:cNvSpPr>
                          <wps:spPr bwMode="auto">
                            <a:xfrm>
                              <a:off x="0" y="0"/>
                              <a:ext cx="8540" cy="1431"/>
                            </a:xfrm>
                            <a:custGeom>
                              <a:avLst/>
                              <a:gdLst>
                                <a:gd name="T0" fmla="*/ 8539 w 8540"/>
                                <a:gd name="T1" fmla="*/ 1420 h 1431"/>
                                <a:gd name="T2" fmla="*/ 8529 w 8540"/>
                                <a:gd name="T3" fmla="*/ 1420 h 1431"/>
                                <a:gd name="T4" fmla="*/ 9 w 8540"/>
                                <a:gd name="T5" fmla="*/ 1420 h 1431"/>
                                <a:gd name="T6" fmla="*/ 0 w 8540"/>
                                <a:gd name="T7" fmla="*/ 1420 h 1431"/>
                                <a:gd name="T8" fmla="*/ 0 w 8540"/>
                                <a:gd name="T9" fmla="*/ 1430 h 1431"/>
                                <a:gd name="T10" fmla="*/ 9 w 8540"/>
                                <a:gd name="T11" fmla="*/ 1430 h 1431"/>
                                <a:gd name="T12" fmla="*/ 8529 w 8540"/>
                                <a:gd name="T13" fmla="*/ 1430 h 1431"/>
                                <a:gd name="T14" fmla="*/ 8539 w 8540"/>
                                <a:gd name="T15" fmla="*/ 1430 h 1431"/>
                                <a:gd name="T16" fmla="*/ 8539 w 8540"/>
                                <a:gd name="T17" fmla="*/ 1420 h 14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540" h="1431">
                                  <a:moveTo>
                                    <a:pt x="8539" y="1420"/>
                                  </a:moveTo>
                                  <a:lnTo>
                                    <a:pt x="8529" y="1420"/>
                                  </a:lnTo>
                                  <a:lnTo>
                                    <a:pt x="9" y="1420"/>
                                  </a:lnTo>
                                  <a:lnTo>
                                    <a:pt x="0" y="1420"/>
                                  </a:lnTo>
                                  <a:lnTo>
                                    <a:pt x="0" y="1430"/>
                                  </a:lnTo>
                                  <a:lnTo>
                                    <a:pt x="9" y="1430"/>
                                  </a:lnTo>
                                  <a:lnTo>
                                    <a:pt x="8529" y="1430"/>
                                  </a:lnTo>
                                  <a:lnTo>
                                    <a:pt x="8539" y="1430"/>
                                  </a:lnTo>
                                  <a:lnTo>
                                    <a:pt x="8539" y="14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74"/>
                          <wps:cNvSpPr>
                            <a:spLocks/>
                          </wps:cNvSpPr>
                          <wps:spPr bwMode="auto">
                            <a:xfrm>
                              <a:off x="0" y="0"/>
                              <a:ext cx="8540" cy="1431"/>
                            </a:xfrm>
                            <a:custGeom>
                              <a:avLst/>
                              <a:gdLst>
                                <a:gd name="T0" fmla="*/ 8539 w 8540"/>
                                <a:gd name="T1" fmla="*/ 0 h 1431"/>
                                <a:gd name="T2" fmla="*/ 8529 w 8540"/>
                                <a:gd name="T3" fmla="*/ 0 h 1431"/>
                                <a:gd name="T4" fmla="*/ 9 w 8540"/>
                                <a:gd name="T5" fmla="*/ 0 h 1431"/>
                                <a:gd name="T6" fmla="*/ 0 w 8540"/>
                                <a:gd name="T7" fmla="*/ 0 h 1431"/>
                                <a:gd name="T8" fmla="*/ 0 w 8540"/>
                                <a:gd name="T9" fmla="*/ 9 h 1431"/>
                                <a:gd name="T10" fmla="*/ 0 w 8540"/>
                                <a:gd name="T11" fmla="*/ 1420 h 1431"/>
                                <a:gd name="T12" fmla="*/ 9 w 8540"/>
                                <a:gd name="T13" fmla="*/ 1420 h 1431"/>
                                <a:gd name="T14" fmla="*/ 9 w 8540"/>
                                <a:gd name="T15" fmla="*/ 9 h 1431"/>
                                <a:gd name="T16" fmla="*/ 8529 w 8540"/>
                                <a:gd name="T17" fmla="*/ 9 h 1431"/>
                                <a:gd name="T18" fmla="*/ 8529 w 8540"/>
                                <a:gd name="T19" fmla="*/ 1420 h 1431"/>
                                <a:gd name="T20" fmla="*/ 8539 w 8540"/>
                                <a:gd name="T21" fmla="*/ 1420 h 1431"/>
                                <a:gd name="T22" fmla="*/ 8539 w 8540"/>
                                <a:gd name="T23" fmla="*/ 9 h 1431"/>
                                <a:gd name="T24" fmla="*/ 8539 w 8540"/>
                                <a:gd name="T25" fmla="*/ 0 h 14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540" h="1431">
                                  <a:moveTo>
                                    <a:pt x="8539" y="0"/>
                                  </a:moveTo>
                                  <a:lnTo>
                                    <a:pt x="8529" y="0"/>
                                  </a:lnTo>
                                  <a:lnTo>
                                    <a:pt x="9" y="0"/>
                                  </a:lnTo>
                                  <a:lnTo>
                                    <a:pt x="0" y="0"/>
                                  </a:lnTo>
                                  <a:lnTo>
                                    <a:pt x="0" y="9"/>
                                  </a:lnTo>
                                  <a:lnTo>
                                    <a:pt x="0" y="1420"/>
                                  </a:lnTo>
                                  <a:lnTo>
                                    <a:pt x="9" y="1420"/>
                                  </a:lnTo>
                                  <a:lnTo>
                                    <a:pt x="9" y="9"/>
                                  </a:lnTo>
                                  <a:lnTo>
                                    <a:pt x="8529" y="9"/>
                                  </a:lnTo>
                                  <a:lnTo>
                                    <a:pt x="8529" y="1420"/>
                                  </a:lnTo>
                                  <a:lnTo>
                                    <a:pt x="8539" y="1420"/>
                                  </a:lnTo>
                                  <a:lnTo>
                                    <a:pt x="8539" y="9"/>
                                  </a:lnTo>
                                  <a:lnTo>
                                    <a:pt x="85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28E772E8" id="Group 171" o:spid="_x0000_s1026" style="width:427pt;height:71.55pt;mso-position-horizontal-relative:char;mso-position-vertical-relative:line" coordsize="8540,14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">
                <v:group id="Group 172" o:spid="_x0000_s1027" style="position:absolute;width:8540;height:1431" coordsize="8540,14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">
                  <v:shape id="Freeform 173" o:spid="_x0000_s1028" style="position:absolute;width:8540;height:1431;visibility:visible;mso-wrap-style:square;v-text-anchor:top" coordsize="8540,14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" path="m8539,1420r-10,l9,1420r-9,l,1430r9,l8529,1430r10,l8539,1420xe" fillcolor="black" stroked="f">
                    <v:path arrowok="t" o:connecttype="custom" o:connectlocs="8539,1420;8529,1420;9,1420;0,1420;0,1430;9,1430;8529,1430;8539,1430;8539,1420" o:connectangles="0,0,0,0,0,0,0,0,0"/>
                  </v:shape>
                  <v:shape id="Freeform 174" o:spid="_x0000_s1029" style="position:absolute;width:8540;height:1431;visibility:visible;mso-wrap-style:square;v-text-anchor:top" coordsize="8540,14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" path="m8539,r-10,l9,,,,,9,,1420r9,l9,9r8520,l8529,1420r10,l8539,9r,-9xe" fillcolor="black" stroked="f">
                    <v:path arrowok="t" o:connecttype="custom" o:connectlocs="8539,0;8529,0;9,0;0,0;0,9;0,1420;9,1420;9,9;8529,9;8529,1420;8539,1420;8539,9;8539,0" o:connectangles="0,0,0,0,0,0,0,0,0,0,0,0,0"/>
                  </v:shape>
                </v:group>
                <w10:anchorlock/>
              </v:group>
            </w:pict>
          </mc:Fallback>
        </mc:AlternateContent>
      </w:r>
    </w:p>
    <w:p w14:paraId="5B917B19" w14:textId="77777777" w:rsidR="00A22EE1" w:rsidRDefault="00A22EE1">
      <w:pPr>
        <w:pStyle w:val="BodyText"/>
        <w:kinsoku w:val="0"/>
        <w:overflowPunct w:val="0"/>
        <w:spacing w:before="8"/>
        <w:rPr>
          <w:sz w:val="24"/>
          <w:szCs w:val="24"/>
        </w:rPr>
      </w:pPr>
    </w:p>
    <w:p w14:paraId="772C6298" w14:textId="77777777" w:rsidR="00A22EE1" w:rsidRDefault="00A22EE1">
      <w:pPr>
        <w:pStyle w:val="BodyText"/>
        <w:kinsoku w:val="0"/>
        <w:overflowPunct w:val="0"/>
        <w:spacing w:before="1"/>
        <w:ind w:left="587" w:right="1175"/>
        <w:rPr>
          <w:spacing w:val="-2"/>
        </w:rPr>
      </w:pPr>
      <w:r>
        <w:t>What</w:t>
      </w:r>
      <w:r>
        <w:rPr>
          <w:spacing w:val="-4"/>
        </w:rPr>
        <w:t xml:space="preserve"> </w:t>
      </w:r>
      <w:r>
        <w:t>is</w:t>
      </w:r>
      <w:r>
        <w:rPr>
          <w:spacing w:val="-4"/>
        </w:rPr>
        <w:t xml:space="preserve"> </w:t>
      </w:r>
      <w:r>
        <w:t>the</w:t>
      </w:r>
      <w:r>
        <w:rPr>
          <w:spacing w:val="-4"/>
        </w:rPr>
        <w:t xml:space="preserve"> </w:t>
      </w:r>
      <w:r>
        <w:t>frequency</w:t>
      </w:r>
      <w:r>
        <w:rPr>
          <w:spacing w:val="-4"/>
        </w:rPr>
        <w:t xml:space="preserve"> </w:t>
      </w:r>
      <w:r>
        <w:t>of</w:t>
      </w:r>
      <w:r>
        <w:rPr>
          <w:spacing w:val="-4"/>
        </w:rPr>
        <w:t xml:space="preserve"> </w:t>
      </w:r>
      <w:r>
        <w:t>the</w:t>
      </w:r>
      <w:r>
        <w:rPr>
          <w:spacing w:val="-4"/>
        </w:rPr>
        <w:t xml:space="preserve"> </w:t>
      </w:r>
      <w:r>
        <w:t>participant’s</w:t>
      </w:r>
      <w:r>
        <w:rPr>
          <w:spacing w:val="-4"/>
        </w:rPr>
        <w:t xml:space="preserve"> </w:t>
      </w:r>
      <w:r>
        <w:t>involvement</w:t>
      </w:r>
      <w:r>
        <w:rPr>
          <w:spacing w:val="-4"/>
        </w:rPr>
        <w:t xml:space="preserve"> </w:t>
      </w:r>
      <w:r>
        <w:t>in</w:t>
      </w:r>
      <w:r>
        <w:rPr>
          <w:spacing w:val="-4"/>
        </w:rPr>
        <w:t xml:space="preserve"> </w:t>
      </w:r>
      <w:r>
        <w:t>the</w:t>
      </w:r>
      <w:r>
        <w:rPr>
          <w:spacing w:val="-4"/>
        </w:rPr>
        <w:t xml:space="preserve"> </w:t>
      </w:r>
      <w:r>
        <w:t xml:space="preserve">research? </w:t>
      </w:r>
      <w:r>
        <w:rPr>
          <w:spacing w:val="-2"/>
        </w:rPr>
        <w:t>Explain.</w:t>
      </w:r>
    </w:p>
    <w:p w14:paraId="7CCF4C5D" w14:textId="77777777" w:rsidR="00A22EE1" w:rsidRDefault="00043448">
      <w:pPr>
        <w:pStyle w:val="BodyText"/>
        <w:kinsoku w:val="0"/>
        <w:overflowPunct w:val="0"/>
        <w:spacing w:before="11"/>
        <w:rPr>
          <w:sz w:val="25"/>
          <w:szCs w:val="25"/>
        </w:rPr>
      </w:pPr>
      <w:r>
        <w:rPr>
          <w:noProof/>
        </w:rPr>
        <mc:AlternateContent>
          <mc:Choice Requires="wpg">
            <w:drawing>
              <wp:anchor distT="0" distB="0" distL="0" distR="0" simplePos="0" relativeHeight="251698176" behindDoc="0" locked="0" layoutInCell="0" allowOverlap="1" wp14:anchorId="010F4E54" wp14:editId="433C9427">
                <wp:simplePos x="0" y="0"/>
                <wp:positionH relativeFrom="page">
                  <wp:posOffset>1255395</wp:posOffset>
                </wp:positionH>
                <wp:positionV relativeFrom="paragraph">
                  <wp:posOffset>204470</wp:posOffset>
                </wp:positionV>
                <wp:extent cx="5629910" cy="424180"/>
                <wp:effectExtent l="0" t="0" r="0" b="0"/>
                <wp:wrapTopAndBottom/>
                <wp:docPr id="17"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9910" cy="424180"/>
                          <a:chOff x="1977" y="322"/>
                          <a:chExt cx="8866" cy="668"/>
                        </a:xfrm>
                      </wpg:grpSpPr>
                      <wps:wsp>
                        <wps:cNvPr id="18" name="Freeform 176"/>
                        <wps:cNvSpPr>
                          <a:spLocks/>
                        </wps:cNvSpPr>
                        <wps:spPr bwMode="auto">
                          <a:xfrm>
                            <a:off x="1977" y="322"/>
                            <a:ext cx="8866" cy="668"/>
                          </a:xfrm>
                          <a:custGeom>
                            <a:avLst/>
                            <a:gdLst>
                              <a:gd name="T0" fmla="*/ 8865 w 8866"/>
                              <a:gd name="T1" fmla="*/ 657 h 668"/>
                              <a:gd name="T2" fmla="*/ 8856 w 8866"/>
                              <a:gd name="T3" fmla="*/ 657 h 668"/>
                              <a:gd name="T4" fmla="*/ 9 w 8866"/>
                              <a:gd name="T5" fmla="*/ 657 h 668"/>
                              <a:gd name="T6" fmla="*/ 0 w 8866"/>
                              <a:gd name="T7" fmla="*/ 657 h 668"/>
                              <a:gd name="T8" fmla="*/ 0 w 8866"/>
                              <a:gd name="T9" fmla="*/ 667 h 668"/>
                              <a:gd name="T10" fmla="*/ 9 w 8866"/>
                              <a:gd name="T11" fmla="*/ 667 h 668"/>
                              <a:gd name="T12" fmla="*/ 8856 w 8866"/>
                              <a:gd name="T13" fmla="*/ 667 h 668"/>
                              <a:gd name="T14" fmla="*/ 8865 w 8866"/>
                              <a:gd name="T15" fmla="*/ 667 h 668"/>
                              <a:gd name="T16" fmla="*/ 8865 w 8866"/>
                              <a:gd name="T17" fmla="*/ 657 h 6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866" h="668">
                                <a:moveTo>
                                  <a:pt x="8865" y="657"/>
                                </a:moveTo>
                                <a:lnTo>
                                  <a:pt x="8856" y="657"/>
                                </a:lnTo>
                                <a:lnTo>
                                  <a:pt x="9" y="657"/>
                                </a:lnTo>
                                <a:lnTo>
                                  <a:pt x="0" y="657"/>
                                </a:lnTo>
                                <a:lnTo>
                                  <a:pt x="0" y="667"/>
                                </a:lnTo>
                                <a:lnTo>
                                  <a:pt x="9" y="667"/>
                                </a:lnTo>
                                <a:lnTo>
                                  <a:pt x="8856" y="667"/>
                                </a:lnTo>
                                <a:lnTo>
                                  <a:pt x="8865" y="667"/>
                                </a:lnTo>
                                <a:lnTo>
                                  <a:pt x="8865" y="6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77"/>
                        <wps:cNvSpPr>
                          <a:spLocks/>
                        </wps:cNvSpPr>
                        <wps:spPr bwMode="auto">
                          <a:xfrm>
                            <a:off x="1977" y="322"/>
                            <a:ext cx="8866" cy="668"/>
                          </a:xfrm>
                          <a:custGeom>
                            <a:avLst/>
                            <a:gdLst>
                              <a:gd name="T0" fmla="*/ 8865 w 8866"/>
                              <a:gd name="T1" fmla="*/ 0 h 668"/>
                              <a:gd name="T2" fmla="*/ 8856 w 8866"/>
                              <a:gd name="T3" fmla="*/ 0 h 668"/>
                              <a:gd name="T4" fmla="*/ 9 w 8866"/>
                              <a:gd name="T5" fmla="*/ 0 h 668"/>
                              <a:gd name="T6" fmla="*/ 0 w 8866"/>
                              <a:gd name="T7" fmla="*/ 0 h 668"/>
                              <a:gd name="T8" fmla="*/ 0 w 8866"/>
                              <a:gd name="T9" fmla="*/ 9 h 668"/>
                              <a:gd name="T10" fmla="*/ 0 w 8866"/>
                              <a:gd name="T11" fmla="*/ 657 h 668"/>
                              <a:gd name="T12" fmla="*/ 9 w 8866"/>
                              <a:gd name="T13" fmla="*/ 657 h 668"/>
                              <a:gd name="T14" fmla="*/ 9 w 8866"/>
                              <a:gd name="T15" fmla="*/ 9 h 668"/>
                              <a:gd name="T16" fmla="*/ 8856 w 8866"/>
                              <a:gd name="T17" fmla="*/ 9 h 668"/>
                              <a:gd name="T18" fmla="*/ 8856 w 8866"/>
                              <a:gd name="T19" fmla="*/ 657 h 668"/>
                              <a:gd name="T20" fmla="*/ 8865 w 8866"/>
                              <a:gd name="T21" fmla="*/ 657 h 668"/>
                              <a:gd name="T22" fmla="*/ 8865 w 8866"/>
                              <a:gd name="T23" fmla="*/ 9 h 668"/>
                              <a:gd name="T24" fmla="*/ 8865 w 8866"/>
                              <a:gd name="T25" fmla="*/ 0 h 6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866" h="668">
                                <a:moveTo>
                                  <a:pt x="8865" y="0"/>
                                </a:moveTo>
                                <a:lnTo>
                                  <a:pt x="8856" y="0"/>
                                </a:lnTo>
                                <a:lnTo>
                                  <a:pt x="9" y="0"/>
                                </a:lnTo>
                                <a:lnTo>
                                  <a:pt x="0" y="0"/>
                                </a:lnTo>
                                <a:lnTo>
                                  <a:pt x="0" y="9"/>
                                </a:lnTo>
                                <a:lnTo>
                                  <a:pt x="0" y="657"/>
                                </a:lnTo>
                                <a:lnTo>
                                  <a:pt x="9" y="657"/>
                                </a:lnTo>
                                <a:lnTo>
                                  <a:pt x="9" y="9"/>
                                </a:lnTo>
                                <a:lnTo>
                                  <a:pt x="8856" y="9"/>
                                </a:lnTo>
                                <a:lnTo>
                                  <a:pt x="8856" y="657"/>
                                </a:lnTo>
                                <a:lnTo>
                                  <a:pt x="8865" y="657"/>
                                </a:lnTo>
                                <a:lnTo>
                                  <a:pt x="8865" y="9"/>
                                </a:lnTo>
                                <a:lnTo>
                                  <a:pt x="88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274EF5" id="Group 175" o:spid="_x0000_s1026" style="position:absolute;margin-left:98.85pt;margin-top:16.1pt;width:443.3pt;height:33.4pt;z-index:251698176;mso-wrap-distance-left:0;mso-wrap-distance-right:0;mso-position-horizontal-relative:page" coordorigin="1977,322" coordsize="8866,6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" o:allowincell="f">
                <v:shape id="Freeform 176" o:spid="_x0000_s1027" style="position:absolute;left:1977;top:322;width:8866;height:668;visibility:visible;mso-wrap-style:square;v-text-anchor:top" coordsize="8866,6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" path="m8865,657r-9,l9,657r-9,l,667r9,l8856,667r9,l8865,657xe" fillcolor="black" stroked="f">
                  <v:path arrowok="t" o:connecttype="custom" o:connectlocs="8865,657;8856,657;9,657;0,657;0,667;9,667;8856,667;8865,667;8865,657" o:connectangles="0,0,0,0,0,0,0,0,0"/>
                </v:shape>
                <v:shape id="Freeform 177" o:spid="_x0000_s1028" style="position:absolute;left:1977;top:322;width:8866;height:668;visibility:visible;mso-wrap-style:square;v-text-anchor:top" coordsize="8866,6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" path="m8865,r-9,l9,,,,,9,,657r9,l9,9r8847,l8856,657r9,l8865,9r,-9xe" fillcolor="black" stroked="f">
                  <v:path arrowok="t" o:connecttype="custom" o:connectlocs="8865,0;8856,0;9,0;0,0;0,9;0,657;9,657;9,9;8856,9;8856,657;8865,657;8865,9;8865,0" o:connectangles="0,0,0,0,0,0,0,0,0,0,0,0,0"/>
                </v:shape>
                <w10:wrap type="topAndBottom" anchorx="page"/>
              </v:group>
            </w:pict>
          </mc:Fallback>
        </mc:AlternateContent>
      </w:r>
    </w:p>
    <w:p w14:paraId="37B18266" w14:textId="77777777" w:rsidR="00A22EE1" w:rsidRDefault="00A22EE1">
      <w:pPr>
        <w:pStyle w:val="BodyText"/>
        <w:kinsoku w:val="0"/>
        <w:overflowPunct w:val="0"/>
        <w:spacing w:before="2"/>
        <w:rPr>
          <w:sz w:val="20"/>
          <w:szCs w:val="20"/>
        </w:rPr>
      </w:pPr>
    </w:p>
    <w:p w14:paraId="2FE44B36" w14:textId="77777777" w:rsidR="00A22EE1" w:rsidRDefault="00A22EE1">
      <w:pPr>
        <w:pStyle w:val="BodyText"/>
        <w:kinsoku w:val="0"/>
        <w:overflowPunct w:val="0"/>
        <w:spacing w:before="87"/>
        <w:ind w:left="588" w:right="1175"/>
      </w:pPr>
      <w:r>
        <w:t>Clearly</w:t>
      </w:r>
      <w:r>
        <w:rPr>
          <w:spacing w:val="-4"/>
        </w:rPr>
        <w:t xml:space="preserve"> </w:t>
      </w:r>
      <w:r>
        <w:t>indicate</w:t>
      </w:r>
      <w:r>
        <w:rPr>
          <w:spacing w:val="-4"/>
        </w:rPr>
        <w:t xml:space="preserve"> </w:t>
      </w:r>
      <w:r>
        <w:t>the</w:t>
      </w:r>
      <w:r>
        <w:rPr>
          <w:spacing w:val="-4"/>
        </w:rPr>
        <w:t xml:space="preserve"> </w:t>
      </w:r>
      <w:r>
        <w:t>participant's</w:t>
      </w:r>
      <w:r>
        <w:rPr>
          <w:spacing w:val="-4"/>
        </w:rPr>
        <w:t xml:space="preserve"> </w:t>
      </w:r>
      <w:r>
        <w:t>responsibilities</w:t>
      </w:r>
      <w:r>
        <w:rPr>
          <w:spacing w:val="-4"/>
        </w:rPr>
        <w:t xml:space="preserve"> </w:t>
      </w:r>
      <w:r>
        <w:t>in</w:t>
      </w:r>
      <w:r>
        <w:rPr>
          <w:spacing w:val="-4"/>
        </w:rPr>
        <w:t xml:space="preserve"> </w:t>
      </w:r>
      <w:r>
        <w:t>the</w:t>
      </w:r>
      <w:r>
        <w:rPr>
          <w:spacing w:val="-4"/>
        </w:rPr>
        <w:t xml:space="preserve"> </w:t>
      </w:r>
      <w:r>
        <w:t>research.</w:t>
      </w:r>
      <w:r>
        <w:rPr>
          <w:spacing w:val="40"/>
        </w:rPr>
        <w:t xml:space="preserve"> </w:t>
      </w:r>
      <w:r>
        <w:t>What</w:t>
      </w:r>
      <w:r>
        <w:rPr>
          <w:spacing w:val="-4"/>
        </w:rPr>
        <w:t xml:space="preserve"> </w:t>
      </w:r>
      <w:r>
        <w:t>is expected of the research participants during the research?</w:t>
      </w:r>
    </w:p>
    <w:p w14:paraId="64262D62" w14:textId="77777777" w:rsidR="00A22EE1" w:rsidRDefault="00043448">
      <w:pPr>
        <w:pStyle w:val="BodyText"/>
        <w:kinsoku w:val="0"/>
        <w:overflowPunct w:val="0"/>
        <w:ind w:left="477"/>
        <w:rPr>
          <w:sz w:val="20"/>
          <w:szCs w:val="20"/>
        </w:rPr>
      </w:pPr>
      <w:r>
        <w:rPr>
          <w:noProof/>
          <w:sz w:val="20"/>
          <w:szCs w:val="20"/>
        </w:rPr>
        <mc:AlternateContent>
          <mc:Choice Requires="wpg">
            <w:drawing>
              <wp:inline distT="0" distB="0" distL="0" distR="0" wp14:anchorId="060C7962" wp14:editId="2799620B">
                <wp:extent cx="5401310" cy="624840"/>
                <wp:effectExtent l="0" t="0" r="0" b="0"/>
                <wp:docPr id="13"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310" cy="624840"/>
                          <a:chOff x="0" y="0"/>
                          <a:chExt cx="8506" cy="984"/>
                        </a:xfrm>
                      </wpg:grpSpPr>
                      <wpg:grpSp>
                        <wpg:cNvPr id="14" name="Group 179"/>
                        <wpg:cNvGrpSpPr>
                          <a:grpSpLocks/>
                        </wpg:cNvGrpSpPr>
                        <wpg:grpSpPr bwMode="auto">
                          <a:xfrm>
                            <a:off x="0" y="0"/>
                            <a:ext cx="8505" cy="985"/>
                            <a:chOff x="0" y="0"/>
                            <a:chExt cx="8505" cy="985"/>
                          </a:xfrm>
                        </wpg:grpSpPr>
                        <wps:wsp>
                          <wps:cNvPr id="15" name="Freeform 180"/>
                          <wps:cNvSpPr>
                            <a:spLocks/>
                          </wps:cNvSpPr>
                          <wps:spPr bwMode="auto">
                            <a:xfrm>
                              <a:off x="0" y="0"/>
                              <a:ext cx="8505" cy="985"/>
                            </a:xfrm>
                            <a:custGeom>
                              <a:avLst/>
                              <a:gdLst>
                                <a:gd name="T0" fmla="*/ 8505 w 8505"/>
                                <a:gd name="T1" fmla="*/ 9 h 985"/>
                                <a:gd name="T2" fmla="*/ 8496 w 8505"/>
                                <a:gd name="T3" fmla="*/ 9 h 985"/>
                                <a:gd name="T4" fmla="*/ 8496 w 8505"/>
                                <a:gd name="T5" fmla="*/ 974 h 985"/>
                                <a:gd name="T6" fmla="*/ 9 w 8505"/>
                                <a:gd name="T7" fmla="*/ 974 h 985"/>
                                <a:gd name="T8" fmla="*/ 9 w 8505"/>
                                <a:gd name="T9" fmla="*/ 9 h 985"/>
                                <a:gd name="T10" fmla="*/ 0 w 8505"/>
                                <a:gd name="T11" fmla="*/ 9 h 985"/>
                                <a:gd name="T12" fmla="*/ 0 w 8505"/>
                                <a:gd name="T13" fmla="*/ 974 h 985"/>
                                <a:gd name="T14" fmla="*/ 0 w 8505"/>
                                <a:gd name="T15" fmla="*/ 984 h 985"/>
                                <a:gd name="T16" fmla="*/ 9 w 8505"/>
                                <a:gd name="T17" fmla="*/ 984 h 985"/>
                                <a:gd name="T18" fmla="*/ 8496 w 8505"/>
                                <a:gd name="T19" fmla="*/ 984 h 985"/>
                                <a:gd name="T20" fmla="*/ 8505 w 8505"/>
                                <a:gd name="T21" fmla="*/ 984 h 985"/>
                                <a:gd name="T22" fmla="*/ 8505 w 8505"/>
                                <a:gd name="T23" fmla="*/ 974 h 985"/>
                                <a:gd name="T24" fmla="*/ 8505 w 8505"/>
                                <a:gd name="T25" fmla="*/ 9 h 9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505" h="985">
                                  <a:moveTo>
                                    <a:pt x="8505" y="9"/>
                                  </a:moveTo>
                                  <a:lnTo>
                                    <a:pt x="8496" y="9"/>
                                  </a:lnTo>
                                  <a:lnTo>
                                    <a:pt x="8496" y="974"/>
                                  </a:lnTo>
                                  <a:lnTo>
                                    <a:pt x="9" y="974"/>
                                  </a:lnTo>
                                  <a:lnTo>
                                    <a:pt x="9" y="9"/>
                                  </a:lnTo>
                                  <a:lnTo>
                                    <a:pt x="0" y="9"/>
                                  </a:lnTo>
                                  <a:lnTo>
                                    <a:pt x="0" y="974"/>
                                  </a:lnTo>
                                  <a:lnTo>
                                    <a:pt x="0" y="984"/>
                                  </a:lnTo>
                                  <a:lnTo>
                                    <a:pt x="9" y="984"/>
                                  </a:lnTo>
                                  <a:lnTo>
                                    <a:pt x="8496" y="984"/>
                                  </a:lnTo>
                                  <a:lnTo>
                                    <a:pt x="8505" y="984"/>
                                  </a:lnTo>
                                  <a:lnTo>
                                    <a:pt x="8505" y="974"/>
                                  </a:lnTo>
                                  <a:lnTo>
                                    <a:pt x="8505"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81"/>
                          <wps:cNvSpPr>
                            <a:spLocks/>
                          </wps:cNvSpPr>
                          <wps:spPr bwMode="auto">
                            <a:xfrm>
                              <a:off x="0" y="0"/>
                              <a:ext cx="8505" cy="985"/>
                            </a:xfrm>
                            <a:custGeom>
                              <a:avLst/>
                              <a:gdLst>
                                <a:gd name="T0" fmla="*/ 8505 w 8505"/>
                                <a:gd name="T1" fmla="*/ 0 h 985"/>
                                <a:gd name="T2" fmla="*/ 8496 w 8505"/>
                                <a:gd name="T3" fmla="*/ 0 h 985"/>
                                <a:gd name="T4" fmla="*/ 9 w 8505"/>
                                <a:gd name="T5" fmla="*/ 0 h 985"/>
                                <a:gd name="T6" fmla="*/ 0 w 8505"/>
                                <a:gd name="T7" fmla="*/ 0 h 985"/>
                                <a:gd name="T8" fmla="*/ 0 w 8505"/>
                                <a:gd name="T9" fmla="*/ 9 h 985"/>
                                <a:gd name="T10" fmla="*/ 9 w 8505"/>
                                <a:gd name="T11" fmla="*/ 9 h 985"/>
                                <a:gd name="T12" fmla="*/ 8496 w 8505"/>
                                <a:gd name="T13" fmla="*/ 9 h 985"/>
                                <a:gd name="T14" fmla="*/ 8505 w 8505"/>
                                <a:gd name="T15" fmla="*/ 9 h 985"/>
                                <a:gd name="T16" fmla="*/ 8505 w 8505"/>
                                <a:gd name="T17" fmla="*/ 0 h 9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505" h="985">
                                  <a:moveTo>
                                    <a:pt x="8505" y="0"/>
                                  </a:moveTo>
                                  <a:lnTo>
                                    <a:pt x="8496" y="0"/>
                                  </a:lnTo>
                                  <a:lnTo>
                                    <a:pt x="9" y="0"/>
                                  </a:lnTo>
                                  <a:lnTo>
                                    <a:pt x="0" y="0"/>
                                  </a:lnTo>
                                  <a:lnTo>
                                    <a:pt x="0" y="9"/>
                                  </a:lnTo>
                                  <a:lnTo>
                                    <a:pt x="9" y="9"/>
                                  </a:lnTo>
                                  <a:lnTo>
                                    <a:pt x="8496" y="9"/>
                                  </a:lnTo>
                                  <a:lnTo>
                                    <a:pt x="8505" y="9"/>
                                  </a:lnTo>
                                  <a:lnTo>
                                    <a:pt x="85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A98D1E9" id="Group 178" o:spid="_x0000_s1026" style="width:425.3pt;height:49.2pt;mso-position-horizontal-relative:char;mso-position-vertical-relative:line" coordsize="8506,9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">
                <v:group id="Group 179" o:spid="_x0000_s1027" style="position:absolute;width:8505;height:985" coordsize="8505,9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">
                  <v:shape id="Freeform 180" o:spid="_x0000_s1028" style="position:absolute;width:8505;height:985;visibility:visible;mso-wrap-style:square;v-text-anchor:top" coordsize="8505,9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" path="m8505,9r-9,l8496,974,9,974,9,9,,9,,974r,10l9,984r8487,l8505,984r,-10l8505,9xe" fillcolor="black" stroked="f">
                    <v:path arrowok="t" o:connecttype="custom" o:connectlocs="8505,9;8496,9;8496,974;9,974;9,9;0,9;0,974;0,984;9,984;8496,984;8505,984;8505,974;8505,9" o:connectangles="0,0,0,0,0,0,0,0,0,0,0,0,0"/>
                  </v:shape>
                  <v:shape id="Freeform 181" o:spid="_x0000_s1029" style="position:absolute;width:8505;height:985;visibility:visible;mso-wrap-style:square;v-text-anchor:top" coordsize="8505,9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" path="m8505,r-9,l9,,,,,9r9,l8496,9r9,l8505,xe" fillcolor="black" stroked="f">
                    <v:path arrowok="t" o:connecttype="custom" o:connectlocs="8505,0;8496,0;9,0;0,0;0,9;9,9;8496,9;8505,9;8505,0" o:connectangles="0,0,0,0,0,0,0,0,0"/>
                  </v:shape>
                </v:group>
                <w10:anchorlock/>
              </v:group>
            </w:pict>
          </mc:Fallback>
        </mc:AlternateContent>
      </w:r>
    </w:p>
    <w:p w14:paraId="27A7EF7B" w14:textId="77777777" w:rsidR="00A22EE1" w:rsidRDefault="00A22EE1">
      <w:pPr>
        <w:pStyle w:val="BodyText"/>
        <w:kinsoku w:val="0"/>
        <w:overflowPunct w:val="0"/>
        <w:spacing w:before="6"/>
        <w:rPr>
          <w:sz w:val="17"/>
          <w:szCs w:val="17"/>
        </w:rPr>
      </w:pPr>
    </w:p>
    <w:p w14:paraId="709B0438" w14:textId="77777777" w:rsidR="00A22EE1" w:rsidRDefault="00A22EE1">
      <w:pPr>
        <w:pStyle w:val="BodyText"/>
        <w:kinsoku w:val="0"/>
        <w:overflowPunct w:val="0"/>
        <w:spacing w:before="87"/>
        <w:ind w:left="588" w:right="1175"/>
      </w:pPr>
      <w:r>
        <w:t>Are</w:t>
      </w:r>
      <w:r>
        <w:rPr>
          <w:spacing w:val="-4"/>
        </w:rPr>
        <w:t xml:space="preserve"> </w:t>
      </w:r>
      <w:r>
        <w:t>vulnerable</w:t>
      </w:r>
      <w:r>
        <w:rPr>
          <w:spacing w:val="-4"/>
        </w:rPr>
        <w:t xml:space="preserve"> </w:t>
      </w:r>
      <w:r>
        <w:t>members</w:t>
      </w:r>
      <w:r>
        <w:rPr>
          <w:spacing w:val="-4"/>
        </w:rPr>
        <w:t xml:space="preserve"> </w:t>
      </w:r>
      <w:r>
        <w:t>of</w:t>
      </w:r>
      <w:r>
        <w:rPr>
          <w:spacing w:val="-4"/>
        </w:rPr>
        <w:t xml:space="preserve"> </w:t>
      </w:r>
      <w:r>
        <w:t>the</w:t>
      </w:r>
      <w:r>
        <w:rPr>
          <w:spacing w:val="-4"/>
        </w:rPr>
        <w:t xml:space="preserve"> </w:t>
      </w:r>
      <w:r>
        <w:t>population</w:t>
      </w:r>
      <w:r>
        <w:rPr>
          <w:spacing w:val="-4"/>
        </w:rPr>
        <w:t xml:space="preserve"> </w:t>
      </w:r>
      <w:r>
        <w:t>required</w:t>
      </w:r>
      <w:r>
        <w:rPr>
          <w:spacing w:val="-4"/>
        </w:rPr>
        <w:t xml:space="preserve"> </w:t>
      </w:r>
      <w:r>
        <w:t>for</w:t>
      </w:r>
      <w:r>
        <w:rPr>
          <w:spacing w:val="-4"/>
        </w:rPr>
        <w:t xml:space="preserve"> </w:t>
      </w:r>
      <w:r>
        <w:t>this</w:t>
      </w:r>
      <w:r>
        <w:rPr>
          <w:spacing w:val="-4"/>
        </w:rPr>
        <w:t xml:space="preserve"> </w:t>
      </w:r>
      <w:r>
        <w:t>research?</w:t>
      </w:r>
      <w:r>
        <w:rPr>
          <w:spacing w:val="40"/>
        </w:rPr>
        <w:t xml:space="preserve"> </w:t>
      </w:r>
      <w:r>
        <w:t>If</w:t>
      </w:r>
      <w:r>
        <w:rPr>
          <w:spacing w:val="-4"/>
        </w:rPr>
        <w:t xml:space="preserve"> </w:t>
      </w:r>
      <w:r>
        <w:t>yes, provide justification.</w:t>
      </w:r>
    </w:p>
    <w:p w14:paraId="05FDBD93" w14:textId="77777777" w:rsidR="00A22EE1" w:rsidRDefault="00043448">
      <w:pPr>
        <w:pStyle w:val="BodyText"/>
        <w:kinsoku w:val="0"/>
        <w:overflowPunct w:val="0"/>
        <w:spacing w:before="11"/>
        <w:rPr>
          <w:sz w:val="25"/>
          <w:szCs w:val="25"/>
        </w:rPr>
      </w:pPr>
      <w:r>
        <w:rPr>
          <w:noProof/>
        </w:rPr>
        <mc:AlternateContent>
          <mc:Choice Requires="wpg">
            <w:drawing>
              <wp:anchor distT="0" distB="0" distL="0" distR="0" simplePos="0" relativeHeight="251699200" behindDoc="0" locked="0" layoutInCell="0" allowOverlap="1" wp14:anchorId="425317BD" wp14:editId="08C27C0A">
                <wp:simplePos x="0" y="0"/>
                <wp:positionH relativeFrom="page">
                  <wp:posOffset>1255395</wp:posOffset>
                </wp:positionH>
                <wp:positionV relativeFrom="paragraph">
                  <wp:posOffset>204470</wp:posOffset>
                </wp:positionV>
                <wp:extent cx="5629910" cy="832485"/>
                <wp:effectExtent l="0" t="0" r="0" b="0"/>
                <wp:wrapTopAndBottom/>
                <wp:docPr id="10"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9910" cy="832485"/>
                          <a:chOff x="1977" y="322"/>
                          <a:chExt cx="8866" cy="1311"/>
                        </a:xfrm>
                      </wpg:grpSpPr>
                      <wps:wsp>
                        <wps:cNvPr id="11" name="Freeform 183"/>
                        <wps:cNvSpPr>
                          <a:spLocks/>
                        </wps:cNvSpPr>
                        <wps:spPr bwMode="auto">
                          <a:xfrm>
                            <a:off x="1977" y="322"/>
                            <a:ext cx="8866" cy="1311"/>
                          </a:xfrm>
                          <a:custGeom>
                            <a:avLst/>
                            <a:gdLst>
                              <a:gd name="T0" fmla="*/ 8865 w 8866"/>
                              <a:gd name="T1" fmla="*/ 9 h 1311"/>
                              <a:gd name="T2" fmla="*/ 8856 w 8866"/>
                              <a:gd name="T3" fmla="*/ 9 h 1311"/>
                              <a:gd name="T4" fmla="*/ 8856 w 8866"/>
                              <a:gd name="T5" fmla="*/ 1300 h 1311"/>
                              <a:gd name="T6" fmla="*/ 9 w 8866"/>
                              <a:gd name="T7" fmla="*/ 1300 h 1311"/>
                              <a:gd name="T8" fmla="*/ 9 w 8866"/>
                              <a:gd name="T9" fmla="*/ 9 h 1311"/>
                              <a:gd name="T10" fmla="*/ 0 w 8866"/>
                              <a:gd name="T11" fmla="*/ 9 h 1311"/>
                              <a:gd name="T12" fmla="*/ 0 w 8866"/>
                              <a:gd name="T13" fmla="*/ 1300 h 1311"/>
                              <a:gd name="T14" fmla="*/ 0 w 8866"/>
                              <a:gd name="T15" fmla="*/ 1300 h 1311"/>
                              <a:gd name="T16" fmla="*/ 0 w 8866"/>
                              <a:gd name="T17" fmla="*/ 1310 h 1311"/>
                              <a:gd name="T18" fmla="*/ 9 w 8866"/>
                              <a:gd name="T19" fmla="*/ 1310 h 1311"/>
                              <a:gd name="T20" fmla="*/ 8856 w 8866"/>
                              <a:gd name="T21" fmla="*/ 1310 h 1311"/>
                              <a:gd name="T22" fmla="*/ 8865 w 8866"/>
                              <a:gd name="T23" fmla="*/ 1310 h 1311"/>
                              <a:gd name="T24" fmla="*/ 8865 w 8866"/>
                              <a:gd name="T25" fmla="*/ 1300 h 1311"/>
                              <a:gd name="T26" fmla="*/ 8865 w 8866"/>
                              <a:gd name="T27" fmla="*/ 1300 h 1311"/>
                              <a:gd name="T28" fmla="*/ 8865 w 8866"/>
                              <a:gd name="T29" fmla="*/ 9 h 13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866" h="1311">
                                <a:moveTo>
                                  <a:pt x="8865" y="9"/>
                                </a:moveTo>
                                <a:lnTo>
                                  <a:pt x="8856" y="9"/>
                                </a:lnTo>
                                <a:lnTo>
                                  <a:pt x="8856" y="1300"/>
                                </a:lnTo>
                                <a:lnTo>
                                  <a:pt x="9" y="1300"/>
                                </a:lnTo>
                                <a:lnTo>
                                  <a:pt x="9" y="9"/>
                                </a:lnTo>
                                <a:lnTo>
                                  <a:pt x="0" y="9"/>
                                </a:lnTo>
                                <a:lnTo>
                                  <a:pt x="0" y="1300"/>
                                </a:lnTo>
                                <a:lnTo>
                                  <a:pt x="0" y="1300"/>
                                </a:lnTo>
                                <a:lnTo>
                                  <a:pt x="0" y="1310"/>
                                </a:lnTo>
                                <a:lnTo>
                                  <a:pt x="9" y="1310"/>
                                </a:lnTo>
                                <a:lnTo>
                                  <a:pt x="8856" y="1310"/>
                                </a:lnTo>
                                <a:lnTo>
                                  <a:pt x="8865" y="1310"/>
                                </a:lnTo>
                                <a:lnTo>
                                  <a:pt x="8865" y="1300"/>
                                </a:lnTo>
                                <a:lnTo>
                                  <a:pt x="8865" y="1300"/>
                                </a:lnTo>
                                <a:lnTo>
                                  <a:pt x="8865"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84"/>
                        <wps:cNvSpPr>
                          <a:spLocks/>
                        </wps:cNvSpPr>
                        <wps:spPr bwMode="auto">
                          <a:xfrm>
                            <a:off x="1977" y="322"/>
                            <a:ext cx="8866" cy="1311"/>
                          </a:xfrm>
                          <a:custGeom>
                            <a:avLst/>
                            <a:gdLst>
                              <a:gd name="T0" fmla="*/ 8865 w 8866"/>
                              <a:gd name="T1" fmla="*/ 0 h 1311"/>
                              <a:gd name="T2" fmla="*/ 8856 w 8866"/>
                              <a:gd name="T3" fmla="*/ 0 h 1311"/>
                              <a:gd name="T4" fmla="*/ 9 w 8866"/>
                              <a:gd name="T5" fmla="*/ 0 h 1311"/>
                              <a:gd name="T6" fmla="*/ 0 w 8866"/>
                              <a:gd name="T7" fmla="*/ 0 h 1311"/>
                              <a:gd name="T8" fmla="*/ 0 w 8866"/>
                              <a:gd name="T9" fmla="*/ 9 h 1311"/>
                              <a:gd name="T10" fmla="*/ 9 w 8866"/>
                              <a:gd name="T11" fmla="*/ 9 h 1311"/>
                              <a:gd name="T12" fmla="*/ 8856 w 8866"/>
                              <a:gd name="T13" fmla="*/ 9 h 1311"/>
                              <a:gd name="T14" fmla="*/ 8865 w 8866"/>
                              <a:gd name="T15" fmla="*/ 9 h 1311"/>
                              <a:gd name="T16" fmla="*/ 8865 w 8866"/>
                              <a:gd name="T17" fmla="*/ 0 h 13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866" h="1311">
                                <a:moveTo>
                                  <a:pt x="8865" y="0"/>
                                </a:moveTo>
                                <a:lnTo>
                                  <a:pt x="8856" y="0"/>
                                </a:lnTo>
                                <a:lnTo>
                                  <a:pt x="9" y="0"/>
                                </a:lnTo>
                                <a:lnTo>
                                  <a:pt x="0" y="0"/>
                                </a:lnTo>
                                <a:lnTo>
                                  <a:pt x="0" y="9"/>
                                </a:lnTo>
                                <a:lnTo>
                                  <a:pt x="9" y="9"/>
                                </a:lnTo>
                                <a:lnTo>
                                  <a:pt x="8856" y="9"/>
                                </a:lnTo>
                                <a:lnTo>
                                  <a:pt x="8865" y="9"/>
                                </a:lnTo>
                                <a:lnTo>
                                  <a:pt x="88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FC59B8" id="Group 182" o:spid="_x0000_s1026" style="position:absolute;margin-left:98.85pt;margin-top:16.1pt;width:443.3pt;height:65.55pt;z-index:251699200;mso-wrap-distance-left:0;mso-wrap-distance-right:0;mso-position-horizontal-relative:page" coordorigin="1977,322" coordsize="8866,13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" o:allowincell="f">
                <v:shape id="Freeform 183" o:spid="_x0000_s1027" style="position:absolute;left:1977;top:322;width:8866;height:1311;visibility:visible;mso-wrap-style:square;v-text-anchor:top" coordsize="8866,13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" path="m8865,9r-9,l8856,1300,9,1300,9,9,,9,,1300r,l,1310r9,l8856,1310r9,l8865,1300r,l8865,9xe" fillcolor="black" stroked="f">
                  <v:path arrowok="t" o:connecttype="custom" o:connectlocs="8865,9;8856,9;8856,1300;9,1300;9,9;0,9;0,1300;0,1300;0,1310;9,1310;8856,1310;8865,1310;8865,1300;8865,1300;8865,9" o:connectangles="0,0,0,0,0,0,0,0,0,0,0,0,0,0,0"/>
                </v:shape>
                <v:shape id="Freeform 184" o:spid="_x0000_s1028" style="position:absolute;left:1977;top:322;width:8866;height:1311;visibility:visible;mso-wrap-style:square;v-text-anchor:top" coordsize="8866,13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" path="m8865,r-9,l9,,,,,9r9,l8856,9r9,l8865,xe" fillcolor="black" stroked="f">
                  <v:path arrowok="t" o:connecttype="custom" o:connectlocs="8865,0;8856,0;9,0;0,0;0,9;9,9;8856,9;8865,9;8865,0" o:connectangles="0,0,0,0,0,0,0,0,0"/>
                </v:shape>
                <w10:wrap type="topAndBottom" anchorx="page"/>
              </v:group>
            </w:pict>
          </mc:Fallback>
        </mc:AlternateContent>
      </w:r>
    </w:p>
    <w:p w14:paraId="725E7329" w14:textId="77777777" w:rsidR="00A22EE1" w:rsidRDefault="00A22EE1">
      <w:pPr>
        <w:pStyle w:val="BodyText"/>
        <w:kinsoku w:val="0"/>
        <w:overflowPunct w:val="0"/>
        <w:spacing w:before="11"/>
        <w:rPr>
          <w:sz w:val="25"/>
          <w:szCs w:val="25"/>
        </w:rPr>
        <w:sectPr w:rsidR="00A22EE1">
          <w:type w:val="continuous"/>
          <w:pgSz w:w="12240" w:h="15840"/>
          <w:pgMar w:top="1440" w:right="240" w:bottom="280" w:left="1500" w:header="720" w:footer="720" w:gutter="0"/>
          <w:cols w:space="720" w:equalWidth="0">
            <w:col w:w="10500"/>
          </w:cols>
          <w:noEndnote/>
        </w:sectPr>
      </w:pPr>
    </w:p>
    <w:p w14:paraId="2C74E607" w14:textId="77777777" w:rsidR="00A22EE1" w:rsidRDefault="00A22EE1">
      <w:pPr>
        <w:pStyle w:val="BodyText"/>
        <w:kinsoku w:val="0"/>
        <w:overflowPunct w:val="0"/>
        <w:spacing w:before="178"/>
        <w:ind w:left="587" w:right="1270"/>
      </w:pPr>
      <w:r>
        <w:lastRenderedPageBreak/>
        <w:t>Are</w:t>
      </w:r>
      <w:r>
        <w:rPr>
          <w:spacing w:val="-3"/>
        </w:rPr>
        <w:t xml:space="preserve"> </w:t>
      </w:r>
      <w:r>
        <w:t>there</w:t>
      </w:r>
      <w:r>
        <w:rPr>
          <w:spacing w:val="-3"/>
        </w:rPr>
        <w:t xml:space="preserve"> </w:t>
      </w:r>
      <w:r>
        <w:t>any</w:t>
      </w:r>
      <w:r>
        <w:rPr>
          <w:spacing w:val="-3"/>
        </w:rPr>
        <w:t xml:space="preserve"> </w:t>
      </w:r>
      <w:r>
        <w:t>risks</w:t>
      </w:r>
      <w:r>
        <w:rPr>
          <w:spacing w:val="-3"/>
        </w:rPr>
        <w:t xml:space="preserve"> </w:t>
      </w:r>
      <w:r>
        <w:t>involved</w:t>
      </w:r>
      <w:r>
        <w:rPr>
          <w:spacing w:val="-3"/>
        </w:rPr>
        <w:t xml:space="preserve"> </w:t>
      </w:r>
      <w:r>
        <w:t>for</w:t>
      </w:r>
      <w:r>
        <w:rPr>
          <w:spacing w:val="-3"/>
        </w:rPr>
        <w:t xml:space="preserve"> </w:t>
      </w:r>
      <w:r>
        <w:t>the</w:t>
      </w:r>
      <w:r>
        <w:rPr>
          <w:spacing w:val="-3"/>
        </w:rPr>
        <w:t xml:space="preserve"> </w:t>
      </w:r>
      <w:r>
        <w:t>participants?</w:t>
      </w:r>
      <w:r>
        <w:rPr>
          <w:spacing w:val="-3"/>
        </w:rPr>
        <w:t xml:space="preserve"> </w:t>
      </w:r>
      <w:r>
        <w:t>If</w:t>
      </w:r>
      <w:r>
        <w:rPr>
          <w:spacing w:val="-3"/>
        </w:rPr>
        <w:t xml:space="preserve"> </w:t>
      </w:r>
      <w:r>
        <w:t>yes,</w:t>
      </w:r>
      <w:r>
        <w:rPr>
          <w:spacing w:val="-3"/>
        </w:rPr>
        <w:t xml:space="preserve"> </w:t>
      </w:r>
      <w:r>
        <w:t>identify</w:t>
      </w:r>
      <w:r>
        <w:rPr>
          <w:spacing w:val="-3"/>
        </w:rPr>
        <w:t xml:space="preserve"> </w:t>
      </w:r>
      <w:r>
        <w:t>clearly</w:t>
      </w:r>
      <w:r>
        <w:rPr>
          <w:spacing w:val="-3"/>
        </w:rPr>
        <w:t xml:space="preserve"> </w:t>
      </w:r>
      <w:r>
        <w:t>what are the expected risks for the human participants in the research and provide a justification for these risks.</w:t>
      </w:r>
    </w:p>
    <w:p w14:paraId="1BA97762" w14:textId="77777777" w:rsidR="00A22EE1" w:rsidRDefault="00043448">
      <w:pPr>
        <w:pStyle w:val="BodyText"/>
        <w:kinsoku w:val="0"/>
        <w:overflowPunct w:val="0"/>
        <w:spacing w:before="11"/>
        <w:rPr>
          <w:sz w:val="25"/>
          <w:szCs w:val="25"/>
        </w:rPr>
      </w:pPr>
      <w:r>
        <w:rPr>
          <w:noProof/>
        </w:rPr>
        <mc:AlternateContent>
          <mc:Choice Requires="wps">
            <w:drawing>
              <wp:anchor distT="0" distB="0" distL="0" distR="0" simplePos="0" relativeHeight="251702272" behindDoc="0" locked="0" layoutInCell="0" allowOverlap="1" wp14:anchorId="281D3EF6" wp14:editId="0505271B">
                <wp:simplePos x="0" y="0"/>
                <wp:positionH relativeFrom="page">
                  <wp:posOffset>1255395</wp:posOffset>
                </wp:positionH>
                <wp:positionV relativeFrom="paragraph">
                  <wp:posOffset>204470</wp:posOffset>
                </wp:positionV>
                <wp:extent cx="5629910" cy="628015"/>
                <wp:effectExtent l="0" t="0" r="0" b="0"/>
                <wp:wrapTopAndBottom/>
                <wp:docPr id="9" name="Freeform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9910" cy="628015"/>
                        </a:xfrm>
                        <a:custGeom>
                          <a:avLst/>
                          <a:gdLst>
                            <a:gd name="T0" fmla="*/ 2147483646 w 8866"/>
                            <a:gd name="T1" fmla="*/ 0 h 989"/>
                            <a:gd name="T2" fmla="*/ 2147483646 w 8866"/>
                            <a:gd name="T3" fmla="*/ 0 h 989"/>
                            <a:gd name="T4" fmla="*/ 2147483646 w 8866"/>
                            <a:gd name="T5" fmla="*/ 2147483646 h 989"/>
                            <a:gd name="T6" fmla="*/ 2147483646 w 8866"/>
                            <a:gd name="T7" fmla="*/ 2147483646 h 989"/>
                            <a:gd name="T8" fmla="*/ 2147483646 w 8866"/>
                            <a:gd name="T9" fmla="*/ 2147483646 h 989"/>
                            <a:gd name="T10" fmla="*/ 2147483646 w 8866"/>
                            <a:gd name="T11" fmla="*/ 2147483646 h 989"/>
                            <a:gd name="T12" fmla="*/ 2147483646 w 8866"/>
                            <a:gd name="T13" fmla="*/ 2147483646 h 989"/>
                            <a:gd name="T14" fmla="*/ 2147483646 w 8866"/>
                            <a:gd name="T15" fmla="*/ 0 h 989"/>
                            <a:gd name="T16" fmla="*/ 2147483646 w 8866"/>
                            <a:gd name="T17" fmla="*/ 0 h 989"/>
                            <a:gd name="T18" fmla="*/ 0 w 8866"/>
                            <a:gd name="T19" fmla="*/ 0 h 989"/>
                            <a:gd name="T20" fmla="*/ 0 w 8866"/>
                            <a:gd name="T21" fmla="*/ 2147483646 h 989"/>
                            <a:gd name="T22" fmla="*/ 0 w 8866"/>
                            <a:gd name="T23" fmla="*/ 2147483646 h 989"/>
                            <a:gd name="T24" fmla="*/ 0 w 8866"/>
                            <a:gd name="T25" fmla="*/ 2147483646 h 989"/>
                            <a:gd name="T26" fmla="*/ 2147483646 w 8866"/>
                            <a:gd name="T27" fmla="*/ 2147483646 h 989"/>
                            <a:gd name="T28" fmla="*/ 2147483646 w 8866"/>
                            <a:gd name="T29" fmla="*/ 2147483646 h 989"/>
                            <a:gd name="T30" fmla="*/ 2147483646 w 8866"/>
                            <a:gd name="T31" fmla="*/ 2147483646 h 989"/>
                            <a:gd name="T32" fmla="*/ 2147483646 w 8866"/>
                            <a:gd name="T33" fmla="*/ 2147483646 h 989"/>
                            <a:gd name="T34" fmla="*/ 2147483646 w 8866"/>
                            <a:gd name="T35" fmla="*/ 2147483646 h 989"/>
                            <a:gd name="T36" fmla="*/ 2147483646 w 8866"/>
                            <a:gd name="T37" fmla="*/ 0 h 98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8866" h="989">
                              <a:moveTo>
                                <a:pt x="8865" y="0"/>
                              </a:moveTo>
                              <a:lnTo>
                                <a:pt x="8856" y="0"/>
                              </a:lnTo>
                              <a:lnTo>
                                <a:pt x="8856" y="9"/>
                              </a:lnTo>
                              <a:lnTo>
                                <a:pt x="8856" y="979"/>
                              </a:lnTo>
                              <a:lnTo>
                                <a:pt x="9" y="979"/>
                              </a:lnTo>
                              <a:lnTo>
                                <a:pt x="9" y="9"/>
                              </a:lnTo>
                              <a:lnTo>
                                <a:pt x="8856" y="9"/>
                              </a:lnTo>
                              <a:lnTo>
                                <a:pt x="8856" y="0"/>
                              </a:lnTo>
                              <a:lnTo>
                                <a:pt x="9" y="0"/>
                              </a:lnTo>
                              <a:lnTo>
                                <a:pt x="0" y="0"/>
                              </a:lnTo>
                              <a:lnTo>
                                <a:pt x="0" y="9"/>
                              </a:lnTo>
                              <a:lnTo>
                                <a:pt x="0" y="979"/>
                              </a:lnTo>
                              <a:lnTo>
                                <a:pt x="0" y="988"/>
                              </a:lnTo>
                              <a:lnTo>
                                <a:pt x="9" y="988"/>
                              </a:lnTo>
                              <a:lnTo>
                                <a:pt x="8856" y="988"/>
                              </a:lnTo>
                              <a:lnTo>
                                <a:pt x="8865" y="988"/>
                              </a:lnTo>
                              <a:lnTo>
                                <a:pt x="8865" y="979"/>
                              </a:lnTo>
                              <a:lnTo>
                                <a:pt x="8865" y="9"/>
                              </a:lnTo>
                              <a:lnTo>
                                <a:pt x="88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3755E" id="Freeform 185" o:spid="_x0000_s1026" style="position:absolute;margin-left:98.85pt;margin-top:16.1pt;width:443.3pt;height:49.45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66,9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" o:allowincell="f" path="m8865,r-9,l8856,9r,970l9,979,9,9r8847,l8856,,9,,,,,9,,979r,9l9,988r8847,l8865,988r,-9l8865,9r,-9xe" fillcolor="black" stroked="f">
                <v:path arrowok="t" o:connecttype="custom" o:connectlocs="2147483646,0;2147483646,0;2147483646,2147483646;2147483646,2147483646;2147483646,2147483646;2147483646,2147483646;2147483646,2147483646;2147483646,0;2147483646,0;0,0;0,2147483646;0,2147483646;0,2147483646;2147483646,2147483646;2147483646,2147483646;2147483646,2147483646;2147483646,2147483646;2147483646,2147483646;2147483646,0" o:connectangles="0,0,0,0,0,0,0,0,0,0,0,0,0,0,0,0,0,0,0"/>
                <w10:wrap type="topAndBottom" anchorx="page"/>
              </v:shape>
            </w:pict>
          </mc:Fallback>
        </mc:AlternateContent>
      </w:r>
    </w:p>
    <w:p w14:paraId="4F55A01A" w14:textId="77777777" w:rsidR="00A22EE1" w:rsidRDefault="00A22EE1">
      <w:pPr>
        <w:pStyle w:val="BodyText"/>
        <w:kinsoku w:val="0"/>
        <w:overflowPunct w:val="0"/>
        <w:spacing w:before="2"/>
        <w:rPr>
          <w:sz w:val="20"/>
          <w:szCs w:val="20"/>
        </w:rPr>
      </w:pPr>
    </w:p>
    <w:p w14:paraId="22EBD373" w14:textId="77777777" w:rsidR="00A22EE1" w:rsidRDefault="00A22EE1">
      <w:pPr>
        <w:pStyle w:val="BodyText"/>
        <w:kinsoku w:val="0"/>
        <w:overflowPunct w:val="0"/>
        <w:spacing w:before="87"/>
        <w:ind w:left="587" w:right="1175"/>
      </w:pPr>
      <w:r>
        <w:t>Are</w:t>
      </w:r>
      <w:r>
        <w:rPr>
          <w:spacing w:val="-4"/>
        </w:rPr>
        <w:t xml:space="preserve"> </w:t>
      </w:r>
      <w:r>
        <w:t>there</w:t>
      </w:r>
      <w:r>
        <w:rPr>
          <w:spacing w:val="-4"/>
        </w:rPr>
        <w:t xml:space="preserve"> </w:t>
      </w:r>
      <w:r>
        <w:t>any</w:t>
      </w:r>
      <w:r>
        <w:rPr>
          <w:spacing w:val="-4"/>
        </w:rPr>
        <w:t xml:space="preserve"> </w:t>
      </w:r>
      <w:r>
        <w:t>benefits</w:t>
      </w:r>
      <w:r>
        <w:rPr>
          <w:spacing w:val="-4"/>
        </w:rPr>
        <w:t xml:space="preserve"> </w:t>
      </w:r>
      <w:r>
        <w:t>involved</w:t>
      </w:r>
      <w:r>
        <w:rPr>
          <w:spacing w:val="-4"/>
        </w:rPr>
        <w:t xml:space="preserve"> </w:t>
      </w:r>
      <w:r>
        <w:t>for</w:t>
      </w:r>
      <w:r>
        <w:rPr>
          <w:spacing w:val="-4"/>
        </w:rPr>
        <w:t xml:space="preserve"> </w:t>
      </w:r>
      <w:r>
        <w:t>the</w:t>
      </w:r>
      <w:r>
        <w:rPr>
          <w:spacing w:val="-4"/>
        </w:rPr>
        <w:t xml:space="preserve"> </w:t>
      </w:r>
      <w:r>
        <w:t>participants?</w:t>
      </w:r>
      <w:r>
        <w:rPr>
          <w:spacing w:val="-4"/>
        </w:rPr>
        <w:t xml:space="preserve"> </w:t>
      </w:r>
      <w:r>
        <w:t>If</w:t>
      </w:r>
      <w:r>
        <w:rPr>
          <w:spacing w:val="-4"/>
        </w:rPr>
        <w:t xml:space="preserve"> </w:t>
      </w:r>
      <w:r>
        <w:t>yes,</w:t>
      </w:r>
      <w:r>
        <w:rPr>
          <w:spacing w:val="-4"/>
        </w:rPr>
        <w:t xml:space="preserve"> </w:t>
      </w:r>
      <w:r>
        <w:t>identify</w:t>
      </w:r>
      <w:r>
        <w:rPr>
          <w:spacing w:val="-4"/>
        </w:rPr>
        <w:t xml:space="preserve"> </w:t>
      </w:r>
      <w:r>
        <w:t>clearly what are the expected benefits for the participants.</w:t>
      </w:r>
    </w:p>
    <w:p w14:paraId="4C1B99A0" w14:textId="77777777" w:rsidR="00A22EE1" w:rsidRDefault="00043448">
      <w:pPr>
        <w:pStyle w:val="BodyText"/>
        <w:kinsoku w:val="0"/>
        <w:overflowPunct w:val="0"/>
        <w:rPr>
          <w:sz w:val="26"/>
          <w:szCs w:val="26"/>
        </w:rPr>
      </w:pPr>
      <w:r>
        <w:rPr>
          <w:noProof/>
        </w:rPr>
        <mc:AlternateContent>
          <mc:Choice Requires="wpg">
            <w:drawing>
              <wp:anchor distT="0" distB="0" distL="0" distR="0" simplePos="0" relativeHeight="251703296" behindDoc="0" locked="0" layoutInCell="0" allowOverlap="1" wp14:anchorId="31B9F214" wp14:editId="4588B6BE">
                <wp:simplePos x="0" y="0"/>
                <wp:positionH relativeFrom="page">
                  <wp:posOffset>1255395</wp:posOffset>
                </wp:positionH>
                <wp:positionV relativeFrom="paragraph">
                  <wp:posOffset>205105</wp:posOffset>
                </wp:positionV>
                <wp:extent cx="5629910" cy="624840"/>
                <wp:effectExtent l="0" t="0" r="0" b="0"/>
                <wp:wrapTopAndBottom/>
                <wp:docPr id="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9910" cy="624840"/>
                          <a:chOff x="1977" y="323"/>
                          <a:chExt cx="8866" cy="984"/>
                        </a:xfrm>
                      </wpg:grpSpPr>
                      <wps:wsp>
                        <wps:cNvPr id="7" name="Freeform 187"/>
                        <wps:cNvSpPr>
                          <a:spLocks/>
                        </wps:cNvSpPr>
                        <wps:spPr bwMode="auto">
                          <a:xfrm>
                            <a:off x="1977" y="323"/>
                            <a:ext cx="8866" cy="984"/>
                          </a:xfrm>
                          <a:custGeom>
                            <a:avLst/>
                            <a:gdLst>
                              <a:gd name="T0" fmla="*/ 8865 w 8866"/>
                              <a:gd name="T1" fmla="*/ 9 h 984"/>
                              <a:gd name="T2" fmla="*/ 8856 w 8866"/>
                              <a:gd name="T3" fmla="*/ 9 h 984"/>
                              <a:gd name="T4" fmla="*/ 8856 w 8866"/>
                              <a:gd name="T5" fmla="*/ 974 h 984"/>
                              <a:gd name="T6" fmla="*/ 9 w 8866"/>
                              <a:gd name="T7" fmla="*/ 974 h 984"/>
                              <a:gd name="T8" fmla="*/ 9 w 8866"/>
                              <a:gd name="T9" fmla="*/ 9 h 984"/>
                              <a:gd name="T10" fmla="*/ 0 w 8866"/>
                              <a:gd name="T11" fmla="*/ 9 h 984"/>
                              <a:gd name="T12" fmla="*/ 0 w 8866"/>
                              <a:gd name="T13" fmla="*/ 974 h 984"/>
                              <a:gd name="T14" fmla="*/ 0 w 8866"/>
                              <a:gd name="T15" fmla="*/ 984 h 984"/>
                              <a:gd name="T16" fmla="*/ 9 w 8866"/>
                              <a:gd name="T17" fmla="*/ 984 h 984"/>
                              <a:gd name="T18" fmla="*/ 8856 w 8866"/>
                              <a:gd name="T19" fmla="*/ 984 h 984"/>
                              <a:gd name="T20" fmla="*/ 8865 w 8866"/>
                              <a:gd name="T21" fmla="*/ 984 h 984"/>
                              <a:gd name="T22" fmla="*/ 8865 w 8866"/>
                              <a:gd name="T23" fmla="*/ 974 h 984"/>
                              <a:gd name="T24" fmla="*/ 8865 w 8866"/>
                              <a:gd name="T25" fmla="*/ 9 h 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866" h="984">
                                <a:moveTo>
                                  <a:pt x="8865" y="9"/>
                                </a:moveTo>
                                <a:lnTo>
                                  <a:pt x="8856" y="9"/>
                                </a:lnTo>
                                <a:lnTo>
                                  <a:pt x="8856" y="974"/>
                                </a:lnTo>
                                <a:lnTo>
                                  <a:pt x="9" y="974"/>
                                </a:lnTo>
                                <a:lnTo>
                                  <a:pt x="9" y="9"/>
                                </a:lnTo>
                                <a:lnTo>
                                  <a:pt x="0" y="9"/>
                                </a:lnTo>
                                <a:lnTo>
                                  <a:pt x="0" y="974"/>
                                </a:lnTo>
                                <a:lnTo>
                                  <a:pt x="0" y="984"/>
                                </a:lnTo>
                                <a:lnTo>
                                  <a:pt x="9" y="984"/>
                                </a:lnTo>
                                <a:lnTo>
                                  <a:pt x="8856" y="984"/>
                                </a:lnTo>
                                <a:lnTo>
                                  <a:pt x="8865" y="984"/>
                                </a:lnTo>
                                <a:lnTo>
                                  <a:pt x="8865" y="974"/>
                                </a:lnTo>
                                <a:lnTo>
                                  <a:pt x="8865"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88"/>
                        <wps:cNvSpPr>
                          <a:spLocks/>
                        </wps:cNvSpPr>
                        <wps:spPr bwMode="auto">
                          <a:xfrm>
                            <a:off x="1977" y="323"/>
                            <a:ext cx="8866" cy="984"/>
                          </a:xfrm>
                          <a:custGeom>
                            <a:avLst/>
                            <a:gdLst>
                              <a:gd name="T0" fmla="*/ 8865 w 8866"/>
                              <a:gd name="T1" fmla="*/ 0 h 984"/>
                              <a:gd name="T2" fmla="*/ 8856 w 8866"/>
                              <a:gd name="T3" fmla="*/ 0 h 984"/>
                              <a:gd name="T4" fmla="*/ 9 w 8866"/>
                              <a:gd name="T5" fmla="*/ 0 h 984"/>
                              <a:gd name="T6" fmla="*/ 0 w 8866"/>
                              <a:gd name="T7" fmla="*/ 0 h 984"/>
                              <a:gd name="T8" fmla="*/ 0 w 8866"/>
                              <a:gd name="T9" fmla="*/ 9 h 984"/>
                              <a:gd name="T10" fmla="*/ 9 w 8866"/>
                              <a:gd name="T11" fmla="*/ 9 h 984"/>
                              <a:gd name="T12" fmla="*/ 8856 w 8866"/>
                              <a:gd name="T13" fmla="*/ 9 h 984"/>
                              <a:gd name="T14" fmla="*/ 8865 w 8866"/>
                              <a:gd name="T15" fmla="*/ 9 h 984"/>
                              <a:gd name="T16" fmla="*/ 8865 w 8866"/>
                              <a:gd name="T17" fmla="*/ 0 h 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866" h="984">
                                <a:moveTo>
                                  <a:pt x="8865" y="0"/>
                                </a:moveTo>
                                <a:lnTo>
                                  <a:pt x="8856" y="0"/>
                                </a:lnTo>
                                <a:lnTo>
                                  <a:pt x="9" y="0"/>
                                </a:lnTo>
                                <a:lnTo>
                                  <a:pt x="0" y="0"/>
                                </a:lnTo>
                                <a:lnTo>
                                  <a:pt x="0" y="9"/>
                                </a:lnTo>
                                <a:lnTo>
                                  <a:pt x="9" y="9"/>
                                </a:lnTo>
                                <a:lnTo>
                                  <a:pt x="8856" y="9"/>
                                </a:lnTo>
                                <a:lnTo>
                                  <a:pt x="8865" y="9"/>
                                </a:lnTo>
                                <a:lnTo>
                                  <a:pt x="88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7CD052" id="Group 186" o:spid="_x0000_s1026" style="position:absolute;margin-left:98.85pt;margin-top:16.15pt;width:443.3pt;height:49.2pt;z-index:251703296;mso-wrap-distance-left:0;mso-wrap-distance-right:0;mso-position-horizontal-relative:page" coordorigin="1977,323" coordsize="8866,9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" o:allowincell="f">
                <v:shape id="Freeform 187" o:spid="_x0000_s1027" style="position:absolute;left:1977;top:323;width:8866;height:984;visibility:visible;mso-wrap-style:square;v-text-anchor:top" coordsize="8866,9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" path="m8865,9r-9,l8856,974,9,974,9,9,,9,,974r,10l9,984r8847,l8865,984r,-10l8865,9xe" fillcolor="black" stroked="f">
                  <v:path arrowok="t" o:connecttype="custom" o:connectlocs="8865,9;8856,9;8856,974;9,974;9,9;0,9;0,974;0,984;9,984;8856,984;8865,984;8865,974;8865,9" o:connectangles="0,0,0,0,0,0,0,0,0,0,0,0,0"/>
                </v:shape>
                <v:shape id="Freeform 188" o:spid="_x0000_s1028" style="position:absolute;left:1977;top:323;width:8866;height:984;visibility:visible;mso-wrap-style:square;v-text-anchor:top" coordsize="8866,9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" path="m8865,r-9,l9,,,,,9r9,l8856,9r9,l8865,xe" fillcolor="black" stroked="f">
                  <v:path arrowok="t" o:connecttype="custom" o:connectlocs="8865,0;8856,0;9,0;0,0;0,9;9,9;8856,9;8865,9;8865,0" o:connectangles="0,0,0,0,0,0,0,0,0"/>
                </v:shape>
                <w10:wrap type="topAndBottom" anchorx="page"/>
              </v:group>
            </w:pict>
          </mc:Fallback>
        </mc:AlternateContent>
      </w:r>
    </w:p>
    <w:p w14:paraId="59E16777" w14:textId="77777777" w:rsidR="00A22EE1" w:rsidRDefault="00A22EE1">
      <w:pPr>
        <w:pStyle w:val="BodyText"/>
        <w:kinsoku w:val="0"/>
        <w:overflowPunct w:val="0"/>
        <w:spacing w:before="2"/>
        <w:rPr>
          <w:sz w:val="20"/>
          <w:szCs w:val="20"/>
        </w:rPr>
      </w:pPr>
    </w:p>
    <w:p w14:paraId="374B1FFD" w14:textId="77777777" w:rsidR="00A22EE1" w:rsidRDefault="00A22EE1">
      <w:pPr>
        <w:pStyle w:val="ListParagraph"/>
        <w:numPr>
          <w:ilvl w:val="0"/>
          <w:numId w:val="3"/>
        </w:numPr>
        <w:tabs>
          <w:tab w:val="left" w:pos="646"/>
        </w:tabs>
        <w:kinsoku w:val="0"/>
        <w:overflowPunct w:val="0"/>
        <w:spacing w:before="87"/>
        <w:ind w:left="646" w:hanging="418"/>
        <w:rPr>
          <w:spacing w:val="-2"/>
          <w:sz w:val="28"/>
          <w:szCs w:val="28"/>
        </w:rPr>
      </w:pPr>
      <w:r>
        <w:rPr>
          <w:sz w:val="28"/>
          <w:szCs w:val="28"/>
        </w:rPr>
        <w:t>Informed</w:t>
      </w:r>
      <w:r>
        <w:rPr>
          <w:spacing w:val="-7"/>
          <w:sz w:val="28"/>
          <w:szCs w:val="28"/>
        </w:rPr>
        <w:t xml:space="preserve"> </w:t>
      </w:r>
      <w:r>
        <w:rPr>
          <w:sz w:val="28"/>
          <w:szCs w:val="28"/>
        </w:rPr>
        <w:t>Consent</w:t>
      </w:r>
      <w:r>
        <w:rPr>
          <w:spacing w:val="-6"/>
          <w:sz w:val="28"/>
          <w:szCs w:val="28"/>
        </w:rPr>
        <w:t xml:space="preserve"> </w:t>
      </w:r>
      <w:r>
        <w:rPr>
          <w:sz w:val="28"/>
          <w:szCs w:val="28"/>
        </w:rPr>
        <w:t>Form</w:t>
      </w:r>
      <w:r>
        <w:rPr>
          <w:spacing w:val="-6"/>
          <w:sz w:val="28"/>
          <w:szCs w:val="28"/>
        </w:rPr>
        <w:t xml:space="preserve"> </w:t>
      </w:r>
      <w:r>
        <w:rPr>
          <w:sz w:val="28"/>
          <w:szCs w:val="28"/>
        </w:rPr>
        <w:t>/</w:t>
      </w:r>
      <w:r>
        <w:rPr>
          <w:spacing w:val="-7"/>
          <w:sz w:val="28"/>
          <w:szCs w:val="28"/>
        </w:rPr>
        <w:t xml:space="preserve"> </w:t>
      </w:r>
      <w:r>
        <w:rPr>
          <w:sz w:val="28"/>
          <w:szCs w:val="28"/>
        </w:rPr>
        <w:t>Ethical</w:t>
      </w:r>
      <w:r>
        <w:rPr>
          <w:spacing w:val="-6"/>
          <w:sz w:val="28"/>
          <w:szCs w:val="28"/>
        </w:rPr>
        <w:t xml:space="preserve"> </w:t>
      </w:r>
      <w:r>
        <w:rPr>
          <w:spacing w:val="-2"/>
          <w:sz w:val="28"/>
          <w:szCs w:val="28"/>
        </w:rPr>
        <w:t>Issues:</w:t>
      </w:r>
    </w:p>
    <w:p w14:paraId="58170BFE" w14:textId="77777777" w:rsidR="00A22EE1" w:rsidRDefault="00A22EE1">
      <w:pPr>
        <w:pStyle w:val="BodyText"/>
        <w:kinsoku w:val="0"/>
        <w:overflowPunct w:val="0"/>
        <w:spacing w:before="211"/>
        <w:ind w:left="588"/>
        <w:rPr>
          <w:spacing w:val="-2"/>
        </w:rPr>
      </w:pPr>
      <w:r>
        <w:t>Statements</w:t>
      </w:r>
      <w:r>
        <w:rPr>
          <w:spacing w:val="-8"/>
        </w:rPr>
        <w:t xml:space="preserve"> </w:t>
      </w:r>
      <w:r>
        <w:t>required</w:t>
      </w:r>
      <w:r>
        <w:rPr>
          <w:spacing w:val="-7"/>
        </w:rPr>
        <w:t xml:space="preserve"> </w:t>
      </w:r>
      <w:r>
        <w:t>in</w:t>
      </w:r>
      <w:r>
        <w:rPr>
          <w:spacing w:val="-7"/>
        </w:rPr>
        <w:t xml:space="preserve"> </w:t>
      </w:r>
      <w:r>
        <w:t>the</w:t>
      </w:r>
      <w:r>
        <w:rPr>
          <w:spacing w:val="-7"/>
        </w:rPr>
        <w:t xml:space="preserve"> </w:t>
      </w:r>
      <w:r>
        <w:t>Informed</w:t>
      </w:r>
      <w:r>
        <w:rPr>
          <w:spacing w:val="-7"/>
        </w:rPr>
        <w:t xml:space="preserve"> </w:t>
      </w:r>
      <w:r>
        <w:t>Consent</w:t>
      </w:r>
      <w:r>
        <w:rPr>
          <w:spacing w:val="-7"/>
        </w:rPr>
        <w:t xml:space="preserve"> </w:t>
      </w:r>
      <w:r>
        <w:t>Form</w:t>
      </w:r>
      <w:r>
        <w:rPr>
          <w:spacing w:val="-6"/>
        </w:rPr>
        <w:t xml:space="preserve"> </w:t>
      </w:r>
      <w:r>
        <w:rPr>
          <w:spacing w:val="-2"/>
        </w:rPr>
        <w:t>include:</w:t>
      </w:r>
    </w:p>
    <w:p w14:paraId="0733FC5F" w14:textId="77777777" w:rsidR="00A22EE1" w:rsidRDefault="00A22EE1">
      <w:pPr>
        <w:pStyle w:val="BodyText"/>
        <w:kinsoku w:val="0"/>
        <w:overflowPunct w:val="0"/>
        <w:spacing w:before="11"/>
        <w:rPr>
          <w:sz w:val="27"/>
          <w:szCs w:val="27"/>
        </w:rPr>
      </w:pPr>
    </w:p>
    <w:p w14:paraId="70658DF8" w14:textId="77777777" w:rsidR="00A22EE1" w:rsidRDefault="00A22EE1">
      <w:pPr>
        <w:pStyle w:val="BodyText"/>
        <w:kinsoku w:val="0"/>
        <w:overflowPunct w:val="0"/>
        <w:ind w:left="588" w:right="1175"/>
      </w:pPr>
      <w:r>
        <w:t>A</w:t>
      </w:r>
      <w:r>
        <w:rPr>
          <w:spacing w:val="-3"/>
        </w:rPr>
        <w:t xml:space="preserve"> </w:t>
      </w:r>
      <w:r>
        <w:t>statement</w:t>
      </w:r>
      <w:r>
        <w:rPr>
          <w:spacing w:val="-4"/>
        </w:rPr>
        <w:t xml:space="preserve"> </w:t>
      </w:r>
      <w:r>
        <w:t>that</w:t>
      </w:r>
      <w:r>
        <w:rPr>
          <w:spacing w:val="-4"/>
        </w:rPr>
        <w:t xml:space="preserve"> </w:t>
      </w:r>
      <w:r>
        <w:t>the</w:t>
      </w:r>
      <w:r>
        <w:rPr>
          <w:spacing w:val="-4"/>
        </w:rPr>
        <w:t xml:space="preserve"> </w:t>
      </w:r>
      <w:r>
        <w:t>human</w:t>
      </w:r>
      <w:r>
        <w:rPr>
          <w:spacing w:val="-4"/>
        </w:rPr>
        <w:t xml:space="preserve"> </w:t>
      </w:r>
      <w:r>
        <w:t>participants</w:t>
      </w:r>
      <w:r>
        <w:rPr>
          <w:spacing w:val="-4"/>
        </w:rPr>
        <w:t xml:space="preserve"> </w:t>
      </w:r>
      <w:r>
        <w:t>can</w:t>
      </w:r>
      <w:r>
        <w:rPr>
          <w:spacing w:val="-4"/>
        </w:rPr>
        <w:t xml:space="preserve"> </w:t>
      </w:r>
      <w:r>
        <w:t>withdraw</w:t>
      </w:r>
      <w:r>
        <w:rPr>
          <w:spacing w:val="-3"/>
        </w:rPr>
        <w:t xml:space="preserve"> </w:t>
      </w:r>
      <w:r>
        <w:t>from</w:t>
      </w:r>
      <w:r>
        <w:rPr>
          <w:spacing w:val="-3"/>
        </w:rPr>
        <w:t xml:space="preserve"> </w:t>
      </w:r>
      <w:r>
        <w:t>the</w:t>
      </w:r>
      <w:r>
        <w:rPr>
          <w:spacing w:val="-4"/>
        </w:rPr>
        <w:t xml:space="preserve"> </w:t>
      </w:r>
      <w:r>
        <w:t>study</w:t>
      </w:r>
      <w:r>
        <w:rPr>
          <w:spacing w:val="-4"/>
        </w:rPr>
        <w:t xml:space="preserve"> </w:t>
      </w:r>
      <w:r>
        <w:t>at</w:t>
      </w:r>
      <w:r>
        <w:rPr>
          <w:spacing w:val="-4"/>
        </w:rPr>
        <w:t xml:space="preserve"> </w:t>
      </w:r>
      <w:r>
        <w:t>any time without giving reason and without fear.</w:t>
      </w:r>
      <w:r>
        <w:rPr>
          <w:spacing w:val="40"/>
        </w:rPr>
        <w:t xml:space="preserve"> </w:t>
      </w:r>
      <w:r>
        <w:t>State clearly how the participants can opt out the study.</w:t>
      </w:r>
    </w:p>
    <w:p w14:paraId="03044B8C" w14:textId="77777777" w:rsidR="00A22EE1" w:rsidRDefault="00A22EE1">
      <w:pPr>
        <w:pStyle w:val="BodyText"/>
        <w:kinsoku w:val="0"/>
        <w:overflowPunct w:val="0"/>
        <w:spacing w:before="10"/>
        <w:rPr>
          <w:sz w:val="27"/>
          <w:szCs w:val="27"/>
        </w:rPr>
      </w:pPr>
    </w:p>
    <w:p w14:paraId="56D2F56D" w14:textId="77777777" w:rsidR="00A22EE1" w:rsidRDefault="00A22EE1">
      <w:pPr>
        <w:pStyle w:val="BodyText"/>
        <w:kinsoku w:val="0"/>
        <w:overflowPunct w:val="0"/>
        <w:ind w:left="588"/>
        <w:rPr>
          <w:spacing w:val="-2"/>
        </w:rPr>
      </w:pPr>
      <w:r>
        <w:t>A</w:t>
      </w:r>
      <w:r>
        <w:rPr>
          <w:spacing w:val="-7"/>
        </w:rPr>
        <w:t xml:space="preserve"> </w:t>
      </w:r>
      <w:r>
        <w:t>statement</w:t>
      </w:r>
      <w:r>
        <w:rPr>
          <w:spacing w:val="-8"/>
        </w:rPr>
        <w:t xml:space="preserve"> </w:t>
      </w:r>
      <w:r>
        <w:t>guaranteeing</w:t>
      </w:r>
      <w:r>
        <w:rPr>
          <w:spacing w:val="-7"/>
        </w:rPr>
        <w:t xml:space="preserve"> </w:t>
      </w:r>
      <w:r>
        <w:t>the</w:t>
      </w:r>
      <w:r>
        <w:rPr>
          <w:spacing w:val="-8"/>
        </w:rPr>
        <w:t xml:space="preserve"> </w:t>
      </w:r>
      <w:r>
        <w:t>confidentiality</w:t>
      </w:r>
      <w:r>
        <w:rPr>
          <w:spacing w:val="-8"/>
        </w:rPr>
        <w:t xml:space="preserve"> </w:t>
      </w:r>
      <w:r>
        <w:t>of</w:t>
      </w:r>
      <w:r>
        <w:rPr>
          <w:spacing w:val="-7"/>
        </w:rPr>
        <w:t xml:space="preserve"> </w:t>
      </w:r>
      <w:r>
        <w:t>the</w:t>
      </w:r>
      <w:r>
        <w:rPr>
          <w:spacing w:val="-8"/>
        </w:rPr>
        <w:t xml:space="preserve"> </w:t>
      </w:r>
      <w:r>
        <w:t>research</w:t>
      </w:r>
      <w:r>
        <w:rPr>
          <w:spacing w:val="-8"/>
        </w:rPr>
        <w:t xml:space="preserve"> </w:t>
      </w:r>
      <w:r>
        <w:rPr>
          <w:spacing w:val="-2"/>
        </w:rPr>
        <w:t>participants.</w:t>
      </w:r>
    </w:p>
    <w:p w14:paraId="761E3FF2" w14:textId="77777777" w:rsidR="00A22EE1" w:rsidRDefault="00A22EE1">
      <w:pPr>
        <w:pStyle w:val="BodyText"/>
        <w:kinsoku w:val="0"/>
        <w:overflowPunct w:val="0"/>
        <w:spacing w:before="10"/>
        <w:rPr>
          <w:sz w:val="27"/>
          <w:szCs w:val="27"/>
        </w:rPr>
      </w:pPr>
    </w:p>
    <w:p w14:paraId="01882699" w14:textId="77777777" w:rsidR="00A22EE1" w:rsidRDefault="00A22EE1">
      <w:pPr>
        <w:pStyle w:val="BodyText"/>
        <w:kinsoku w:val="0"/>
        <w:overflowPunct w:val="0"/>
        <w:ind w:left="588" w:right="1363"/>
      </w:pPr>
      <w:r>
        <w:t>If</w:t>
      </w:r>
      <w:r>
        <w:rPr>
          <w:spacing w:val="-4"/>
        </w:rPr>
        <w:t xml:space="preserve"> </w:t>
      </w:r>
      <w:r>
        <w:t>required,</w:t>
      </w:r>
      <w:r>
        <w:rPr>
          <w:spacing w:val="-4"/>
        </w:rPr>
        <w:t xml:space="preserve"> </w:t>
      </w:r>
      <w:r>
        <w:t>a</w:t>
      </w:r>
      <w:r>
        <w:rPr>
          <w:spacing w:val="-4"/>
        </w:rPr>
        <w:t xml:space="preserve"> </w:t>
      </w:r>
      <w:r>
        <w:t>statement</w:t>
      </w:r>
      <w:r>
        <w:rPr>
          <w:spacing w:val="-4"/>
        </w:rPr>
        <w:t xml:space="preserve"> </w:t>
      </w:r>
      <w:r>
        <w:t>on</w:t>
      </w:r>
      <w:r>
        <w:rPr>
          <w:spacing w:val="-4"/>
        </w:rPr>
        <w:t xml:space="preserve"> </w:t>
      </w:r>
      <w:r>
        <w:t>any</w:t>
      </w:r>
      <w:r>
        <w:rPr>
          <w:spacing w:val="-4"/>
        </w:rPr>
        <w:t xml:space="preserve"> </w:t>
      </w:r>
      <w:r>
        <w:t>compensation</w:t>
      </w:r>
      <w:r>
        <w:rPr>
          <w:spacing w:val="-4"/>
        </w:rPr>
        <w:t xml:space="preserve"> </w:t>
      </w:r>
      <w:r>
        <w:t>that</w:t>
      </w:r>
      <w:r>
        <w:rPr>
          <w:spacing w:val="-4"/>
        </w:rPr>
        <w:t xml:space="preserve"> </w:t>
      </w:r>
      <w:r>
        <w:t>might</w:t>
      </w:r>
      <w:r>
        <w:rPr>
          <w:spacing w:val="-4"/>
        </w:rPr>
        <w:t xml:space="preserve"> </w:t>
      </w:r>
      <w:r>
        <w:t>be</w:t>
      </w:r>
      <w:r>
        <w:rPr>
          <w:spacing w:val="-4"/>
        </w:rPr>
        <w:t xml:space="preserve"> </w:t>
      </w:r>
      <w:r>
        <w:t>given</w:t>
      </w:r>
      <w:r>
        <w:rPr>
          <w:spacing w:val="-4"/>
        </w:rPr>
        <w:t xml:space="preserve"> </w:t>
      </w:r>
      <w:r>
        <w:t>to</w:t>
      </w:r>
      <w:r>
        <w:rPr>
          <w:spacing w:val="-4"/>
        </w:rPr>
        <w:t xml:space="preserve"> </w:t>
      </w:r>
      <w:r>
        <w:t>the research participant and or their community.</w:t>
      </w:r>
    </w:p>
    <w:p w14:paraId="5F3D5C79" w14:textId="77777777" w:rsidR="00A22EE1" w:rsidRDefault="00A22EE1">
      <w:pPr>
        <w:pStyle w:val="BodyText"/>
        <w:kinsoku w:val="0"/>
        <w:overflowPunct w:val="0"/>
        <w:spacing w:before="4"/>
      </w:pPr>
    </w:p>
    <w:p w14:paraId="50118432" w14:textId="77777777" w:rsidR="00A22EE1" w:rsidRDefault="00A22EE1">
      <w:pPr>
        <w:pStyle w:val="BodyText"/>
        <w:kinsoku w:val="0"/>
        <w:overflowPunct w:val="0"/>
        <w:ind w:left="588" w:right="1239"/>
        <w:rPr>
          <w:spacing w:val="-2"/>
        </w:rPr>
      </w:pPr>
      <w:r>
        <w:t>A statement indicating that the participants has understood all the information</w:t>
      </w:r>
      <w:r>
        <w:rPr>
          <w:spacing w:val="-3"/>
        </w:rPr>
        <w:t xml:space="preserve"> </w:t>
      </w:r>
      <w:r>
        <w:t>in</w:t>
      </w:r>
      <w:r>
        <w:rPr>
          <w:spacing w:val="-3"/>
        </w:rPr>
        <w:t xml:space="preserve"> </w:t>
      </w:r>
      <w:r>
        <w:t>the</w:t>
      </w:r>
      <w:r>
        <w:rPr>
          <w:spacing w:val="-3"/>
        </w:rPr>
        <w:t xml:space="preserve"> </w:t>
      </w:r>
      <w:r>
        <w:t>consent</w:t>
      </w:r>
      <w:r>
        <w:rPr>
          <w:spacing w:val="-3"/>
        </w:rPr>
        <w:t xml:space="preserve"> </w:t>
      </w:r>
      <w:r>
        <w:t>form</w:t>
      </w:r>
      <w:r>
        <w:rPr>
          <w:spacing w:val="-2"/>
        </w:rPr>
        <w:t xml:space="preserve"> </w:t>
      </w:r>
      <w:r>
        <w:t>and</w:t>
      </w:r>
      <w:r>
        <w:rPr>
          <w:spacing w:val="-3"/>
        </w:rPr>
        <w:t xml:space="preserve"> </w:t>
      </w:r>
      <w:r>
        <w:t>is</w:t>
      </w:r>
      <w:r>
        <w:rPr>
          <w:spacing w:val="-3"/>
        </w:rPr>
        <w:t xml:space="preserve"> </w:t>
      </w:r>
      <w:r>
        <w:t>willing</w:t>
      </w:r>
      <w:r>
        <w:rPr>
          <w:spacing w:val="-3"/>
        </w:rPr>
        <w:t xml:space="preserve"> </w:t>
      </w:r>
      <w:r>
        <w:t>to</w:t>
      </w:r>
      <w:r>
        <w:rPr>
          <w:spacing w:val="-3"/>
        </w:rPr>
        <w:t xml:space="preserve"> </w:t>
      </w:r>
      <w:r>
        <w:t>volunteer</w:t>
      </w:r>
      <w:r>
        <w:rPr>
          <w:spacing w:val="-3"/>
        </w:rPr>
        <w:t xml:space="preserve"> </w:t>
      </w:r>
      <w:r>
        <w:t>/</w:t>
      </w:r>
      <w:r>
        <w:rPr>
          <w:spacing w:val="-3"/>
        </w:rPr>
        <w:t xml:space="preserve"> </w:t>
      </w:r>
      <w:r>
        <w:t>participate</w:t>
      </w:r>
      <w:r>
        <w:rPr>
          <w:spacing w:val="-3"/>
        </w:rPr>
        <w:t xml:space="preserve"> </w:t>
      </w:r>
      <w:r>
        <w:t>in</w:t>
      </w:r>
      <w:r>
        <w:rPr>
          <w:spacing w:val="-3"/>
        </w:rPr>
        <w:t xml:space="preserve"> </w:t>
      </w:r>
      <w:r>
        <w:t xml:space="preserve">the </w:t>
      </w:r>
      <w:r>
        <w:rPr>
          <w:spacing w:val="-2"/>
        </w:rPr>
        <w:t>research.</w:t>
      </w:r>
    </w:p>
    <w:p w14:paraId="4B09493B" w14:textId="77777777" w:rsidR="00A22EE1" w:rsidRDefault="00A22EE1">
      <w:pPr>
        <w:pStyle w:val="BodyText"/>
        <w:kinsoku w:val="0"/>
        <w:overflowPunct w:val="0"/>
        <w:spacing w:before="10"/>
        <w:rPr>
          <w:sz w:val="27"/>
          <w:szCs w:val="27"/>
        </w:rPr>
      </w:pPr>
    </w:p>
    <w:p w14:paraId="3E4B38D2" w14:textId="77777777" w:rsidR="00A22EE1" w:rsidRDefault="00A22EE1">
      <w:pPr>
        <w:pStyle w:val="BodyText"/>
        <w:kinsoku w:val="0"/>
        <w:overflowPunct w:val="0"/>
        <w:ind w:left="588"/>
        <w:rPr>
          <w:spacing w:val="-2"/>
        </w:rPr>
      </w:pPr>
      <w:r>
        <w:t>Signature</w:t>
      </w:r>
      <w:r>
        <w:rPr>
          <w:spacing w:val="-7"/>
        </w:rPr>
        <w:t xml:space="preserve"> </w:t>
      </w:r>
      <w:r>
        <w:t>space</w:t>
      </w:r>
      <w:r>
        <w:rPr>
          <w:spacing w:val="-6"/>
        </w:rPr>
        <w:t xml:space="preserve"> </w:t>
      </w:r>
      <w:r>
        <w:t>for</w:t>
      </w:r>
      <w:r>
        <w:rPr>
          <w:spacing w:val="-7"/>
        </w:rPr>
        <w:t xml:space="preserve"> </w:t>
      </w:r>
      <w:r>
        <w:t>the</w:t>
      </w:r>
      <w:r>
        <w:rPr>
          <w:spacing w:val="-6"/>
        </w:rPr>
        <w:t xml:space="preserve"> </w:t>
      </w:r>
      <w:r>
        <w:t>research</w:t>
      </w:r>
      <w:r>
        <w:rPr>
          <w:spacing w:val="-6"/>
        </w:rPr>
        <w:t xml:space="preserve"> </w:t>
      </w:r>
      <w:r>
        <w:t>participants,</w:t>
      </w:r>
      <w:r>
        <w:rPr>
          <w:spacing w:val="-7"/>
        </w:rPr>
        <w:t xml:space="preserve"> </w:t>
      </w:r>
      <w:r>
        <w:t>a</w:t>
      </w:r>
      <w:r>
        <w:rPr>
          <w:spacing w:val="-6"/>
        </w:rPr>
        <w:t xml:space="preserve"> </w:t>
      </w:r>
      <w:r>
        <w:t>witness,</w:t>
      </w:r>
      <w:r>
        <w:rPr>
          <w:spacing w:val="-6"/>
        </w:rPr>
        <w:t xml:space="preserve"> </w:t>
      </w:r>
      <w:r>
        <w:t>and</w:t>
      </w:r>
      <w:r>
        <w:rPr>
          <w:spacing w:val="-7"/>
        </w:rPr>
        <w:t xml:space="preserve"> </w:t>
      </w:r>
      <w:r>
        <w:t>the</w:t>
      </w:r>
      <w:r>
        <w:rPr>
          <w:spacing w:val="-6"/>
        </w:rPr>
        <w:t xml:space="preserve"> </w:t>
      </w:r>
      <w:r>
        <w:rPr>
          <w:spacing w:val="-2"/>
        </w:rPr>
        <w:t>date.</w:t>
      </w:r>
    </w:p>
    <w:p w14:paraId="66CFA8B4" w14:textId="77777777" w:rsidR="00A22EE1" w:rsidRDefault="00A22EE1">
      <w:pPr>
        <w:pStyle w:val="BodyText"/>
        <w:kinsoku w:val="0"/>
        <w:overflowPunct w:val="0"/>
        <w:spacing w:before="11"/>
        <w:rPr>
          <w:sz w:val="27"/>
          <w:szCs w:val="27"/>
        </w:rPr>
      </w:pPr>
    </w:p>
    <w:p w14:paraId="4787E81E" w14:textId="77777777" w:rsidR="00A22EE1" w:rsidRDefault="00A22EE1">
      <w:pPr>
        <w:pStyle w:val="BodyText"/>
        <w:kinsoku w:val="0"/>
        <w:overflowPunct w:val="0"/>
        <w:ind w:left="587" w:right="1175"/>
        <w:rPr>
          <w:i/>
          <w:iCs/>
        </w:rPr>
      </w:pPr>
      <w:r>
        <w:rPr>
          <w:i/>
          <w:iCs/>
        </w:rPr>
        <w:t>(Informed</w:t>
      </w:r>
      <w:r>
        <w:rPr>
          <w:spacing w:val="-4"/>
        </w:rPr>
        <w:t xml:space="preserve"> </w:t>
      </w:r>
      <w:r>
        <w:rPr>
          <w:i/>
          <w:iCs/>
        </w:rPr>
        <w:t>Consent</w:t>
      </w:r>
      <w:r>
        <w:rPr>
          <w:spacing w:val="-4"/>
        </w:rPr>
        <w:t xml:space="preserve"> </w:t>
      </w:r>
      <w:r>
        <w:rPr>
          <w:i/>
          <w:iCs/>
        </w:rPr>
        <w:t>form</w:t>
      </w:r>
      <w:r>
        <w:rPr>
          <w:spacing w:val="-4"/>
        </w:rPr>
        <w:t xml:space="preserve"> </w:t>
      </w:r>
      <w:r>
        <w:rPr>
          <w:i/>
          <w:iCs/>
        </w:rPr>
        <w:t>should</w:t>
      </w:r>
      <w:r>
        <w:rPr>
          <w:spacing w:val="-4"/>
        </w:rPr>
        <w:t xml:space="preserve"> </w:t>
      </w:r>
      <w:r>
        <w:rPr>
          <w:i/>
          <w:iCs/>
        </w:rPr>
        <w:t>be</w:t>
      </w:r>
      <w:r>
        <w:rPr>
          <w:spacing w:val="-4"/>
        </w:rPr>
        <w:t xml:space="preserve"> </w:t>
      </w:r>
      <w:r>
        <w:rPr>
          <w:i/>
          <w:iCs/>
        </w:rPr>
        <w:t>submitted</w:t>
      </w:r>
      <w:r>
        <w:rPr>
          <w:spacing w:val="-4"/>
        </w:rPr>
        <w:t xml:space="preserve"> </w:t>
      </w:r>
      <w:r>
        <w:rPr>
          <w:i/>
          <w:iCs/>
        </w:rPr>
        <w:t>in</w:t>
      </w:r>
      <w:r>
        <w:rPr>
          <w:spacing w:val="-4"/>
        </w:rPr>
        <w:t xml:space="preserve"> </w:t>
      </w:r>
      <w:r>
        <w:rPr>
          <w:i/>
          <w:iCs/>
        </w:rPr>
        <w:t>English</w:t>
      </w:r>
      <w:r>
        <w:rPr>
          <w:spacing w:val="-3"/>
        </w:rPr>
        <w:t xml:space="preserve"> </w:t>
      </w:r>
      <w:r>
        <w:rPr>
          <w:i/>
          <w:iCs/>
        </w:rPr>
        <w:t>and</w:t>
      </w:r>
      <w:r>
        <w:rPr>
          <w:spacing w:val="-4"/>
        </w:rPr>
        <w:t xml:space="preserve"> </w:t>
      </w:r>
      <w:r>
        <w:rPr>
          <w:i/>
          <w:iCs/>
        </w:rPr>
        <w:t>in</w:t>
      </w:r>
      <w:r>
        <w:rPr>
          <w:spacing w:val="-4"/>
        </w:rPr>
        <w:t xml:space="preserve"> </w:t>
      </w:r>
      <w:r>
        <w:rPr>
          <w:i/>
          <w:iCs/>
        </w:rPr>
        <w:t>the</w:t>
      </w:r>
      <w:r>
        <w:rPr>
          <w:spacing w:val="-4"/>
        </w:rPr>
        <w:t xml:space="preserve"> </w:t>
      </w:r>
      <w:r>
        <w:rPr>
          <w:i/>
          <w:iCs/>
        </w:rPr>
        <w:t>language</w:t>
      </w:r>
      <w:r>
        <w:t xml:space="preserve"> </w:t>
      </w:r>
      <w:r>
        <w:rPr>
          <w:i/>
          <w:iCs/>
        </w:rPr>
        <w:t>appropriate</w:t>
      </w:r>
      <w:r>
        <w:t xml:space="preserve"> </w:t>
      </w:r>
      <w:r>
        <w:rPr>
          <w:i/>
          <w:iCs/>
        </w:rPr>
        <w:t>to</w:t>
      </w:r>
      <w:r>
        <w:t xml:space="preserve"> </w:t>
      </w:r>
      <w:r>
        <w:rPr>
          <w:i/>
          <w:iCs/>
        </w:rPr>
        <w:t>the</w:t>
      </w:r>
      <w:r>
        <w:t xml:space="preserve"> </w:t>
      </w:r>
      <w:r>
        <w:rPr>
          <w:i/>
          <w:iCs/>
        </w:rPr>
        <w:t>research</w:t>
      </w:r>
      <w:r>
        <w:t xml:space="preserve"> </w:t>
      </w:r>
      <w:r>
        <w:rPr>
          <w:i/>
          <w:iCs/>
        </w:rPr>
        <w:t>participants)</w:t>
      </w:r>
    </w:p>
    <w:p w14:paraId="43E0A1DD" w14:textId="77777777" w:rsidR="00A22EE1" w:rsidRDefault="00A22EE1">
      <w:pPr>
        <w:pStyle w:val="BodyText"/>
        <w:kinsoku w:val="0"/>
        <w:overflowPunct w:val="0"/>
        <w:spacing w:before="206" w:line="322" w:lineRule="exact"/>
        <w:ind w:left="587"/>
        <w:rPr>
          <w:spacing w:val="-2"/>
        </w:rPr>
      </w:pPr>
      <w:r>
        <w:t>Obtaining</w:t>
      </w:r>
      <w:r>
        <w:rPr>
          <w:spacing w:val="-7"/>
        </w:rPr>
        <w:t xml:space="preserve"> </w:t>
      </w:r>
      <w:r>
        <w:t>the</w:t>
      </w:r>
      <w:r>
        <w:rPr>
          <w:spacing w:val="-7"/>
        </w:rPr>
        <w:t xml:space="preserve"> </w:t>
      </w:r>
      <w:r>
        <w:rPr>
          <w:spacing w:val="-2"/>
        </w:rPr>
        <w:t>Consent</w:t>
      </w:r>
    </w:p>
    <w:p w14:paraId="1BAE6265" w14:textId="77777777" w:rsidR="00A22EE1" w:rsidRDefault="00A22EE1">
      <w:pPr>
        <w:pStyle w:val="BodyText"/>
        <w:kinsoku w:val="0"/>
        <w:overflowPunct w:val="0"/>
        <w:spacing w:line="322" w:lineRule="exact"/>
        <w:ind w:left="587"/>
        <w:rPr>
          <w:spacing w:val="-2"/>
        </w:rPr>
      </w:pPr>
      <w:r>
        <w:t>How</w:t>
      </w:r>
      <w:r>
        <w:rPr>
          <w:spacing w:val="-6"/>
        </w:rPr>
        <w:t xml:space="preserve"> </w:t>
      </w:r>
      <w:r>
        <w:t>informed</w:t>
      </w:r>
      <w:r>
        <w:rPr>
          <w:spacing w:val="-7"/>
        </w:rPr>
        <w:t xml:space="preserve"> </w:t>
      </w:r>
      <w:r>
        <w:t>consent</w:t>
      </w:r>
      <w:r>
        <w:rPr>
          <w:spacing w:val="-6"/>
        </w:rPr>
        <w:t xml:space="preserve"> </w:t>
      </w:r>
      <w:r>
        <w:t>is</w:t>
      </w:r>
      <w:r>
        <w:rPr>
          <w:spacing w:val="-6"/>
        </w:rPr>
        <w:t xml:space="preserve"> </w:t>
      </w:r>
      <w:r>
        <w:t>obtained</w:t>
      </w:r>
      <w:r>
        <w:rPr>
          <w:spacing w:val="-7"/>
        </w:rPr>
        <w:t xml:space="preserve"> </w:t>
      </w:r>
      <w:r>
        <w:t>from</w:t>
      </w:r>
      <w:r>
        <w:rPr>
          <w:spacing w:val="-6"/>
        </w:rPr>
        <w:t xml:space="preserve"> </w:t>
      </w:r>
      <w:r>
        <w:t>the</w:t>
      </w:r>
      <w:r>
        <w:rPr>
          <w:spacing w:val="-6"/>
        </w:rPr>
        <w:t xml:space="preserve"> </w:t>
      </w:r>
      <w:r>
        <w:t>research</w:t>
      </w:r>
      <w:r>
        <w:rPr>
          <w:spacing w:val="-6"/>
        </w:rPr>
        <w:t xml:space="preserve"> </w:t>
      </w:r>
      <w:r>
        <w:rPr>
          <w:spacing w:val="-2"/>
        </w:rPr>
        <w:t>participants?</w:t>
      </w:r>
    </w:p>
    <w:p w14:paraId="0C017EA2" w14:textId="77777777" w:rsidR="00A22EE1" w:rsidRDefault="00043448">
      <w:pPr>
        <w:pStyle w:val="BodyText"/>
        <w:tabs>
          <w:tab w:val="left" w:pos="4573"/>
        </w:tabs>
        <w:kinsoku w:val="0"/>
        <w:overflowPunct w:val="0"/>
        <w:ind w:left="1712"/>
        <w:rPr>
          <w:spacing w:val="-2"/>
        </w:rPr>
      </w:pPr>
      <w:r>
        <w:rPr>
          <w:noProof/>
        </w:rPr>
        <mc:AlternateContent>
          <mc:Choice Requires="wps">
            <w:drawing>
              <wp:anchor distT="0" distB="0" distL="114300" distR="114300" simplePos="0" relativeHeight="251704320" behindDoc="0" locked="0" layoutInCell="0" allowOverlap="1" wp14:anchorId="28D769D2" wp14:editId="6B036C1C">
                <wp:simplePos x="0" y="0"/>
                <wp:positionH relativeFrom="page">
                  <wp:posOffset>1357630</wp:posOffset>
                </wp:positionH>
                <wp:positionV relativeFrom="paragraph">
                  <wp:posOffset>29845</wp:posOffset>
                </wp:positionV>
                <wp:extent cx="381000" cy="228600"/>
                <wp:effectExtent l="0" t="0" r="0" b="0"/>
                <wp:wrapNone/>
                <wp:docPr id="5" name="Freeform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228600"/>
                        </a:xfrm>
                        <a:custGeom>
                          <a:avLst/>
                          <a:gdLst>
                            <a:gd name="T0" fmla="*/ 0 w 600"/>
                            <a:gd name="T1" fmla="*/ 2147483646 h 360"/>
                            <a:gd name="T2" fmla="*/ 2147483646 w 600"/>
                            <a:gd name="T3" fmla="*/ 2147483646 h 360"/>
                            <a:gd name="T4" fmla="*/ 2147483646 w 600"/>
                            <a:gd name="T5" fmla="*/ 0 h 360"/>
                            <a:gd name="T6" fmla="*/ 0 w 600"/>
                            <a:gd name="T7" fmla="*/ 0 h 360"/>
                            <a:gd name="T8" fmla="*/ 0 w 600"/>
                            <a:gd name="T9" fmla="*/ 2147483646 h 3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0" h="360">
                              <a:moveTo>
                                <a:pt x="0" y="360"/>
                              </a:moveTo>
                              <a:lnTo>
                                <a:pt x="600" y="360"/>
                              </a:lnTo>
                              <a:lnTo>
                                <a:pt x="600" y="0"/>
                              </a:lnTo>
                              <a:lnTo>
                                <a:pt x="0" y="0"/>
                              </a:lnTo>
                              <a:lnTo>
                                <a:pt x="0" y="36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8B986" id="Freeform 189" o:spid="_x0000_s1026" style="position:absolute;margin-left:106.9pt;margin-top:2.35pt;width:30pt;height:18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0,3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" o:allowincell="f" path="m,360r600,l600,,,,,360xe" filled="f" strokeweight=".72pt">
                <v:path arrowok="t" o:connecttype="custom" o:connectlocs="0,2147483646;2147483646,2147483646;2147483646,0;0,0;0,2147483646" o:connectangles="0,0,0,0,0"/>
                <w10:wrap anchorx="page"/>
              </v:shape>
            </w:pict>
          </mc:Fallback>
        </mc:AlternateContent>
      </w:r>
      <w:r>
        <w:rPr>
          <w:noProof/>
        </w:rPr>
        <mc:AlternateContent>
          <mc:Choice Requires="wps">
            <w:drawing>
              <wp:anchor distT="0" distB="0" distL="114300" distR="114300" simplePos="0" relativeHeight="251705344" behindDoc="1" locked="0" layoutInCell="0" allowOverlap="1" wp14:anchorId="7D5771AB" wp14:editId="1EB0A4EF">
                <wp:simplePos x="0" y="0"/>
                <wp:positionH relativeFrom="page">
                  <wp:posOffset>3128645</wp:posOffset>
                </wp:positionH>
                <wp:positionV relativeFrom="paragraph">
                  <wp:posOffset>29845</wp:posOffset>
                </wp:positionV>
                <wp:extent cx="381000" cy="228600"/>
                <wp:effectExtent l="0" t="0" r="0" b="0"/>
                <wp:wrapNone/>
                <wp:docPr id="4" name="Freeform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228600"/>
                        </a:xfrm>
                        <a:custGeom>
                          <a:avLst/>
                          <a:gdLst>
                            <a:gd name="T0" fmla="*/ 0 w 600"/>
                            <a:gd name="T1" fmla="*/ 2147483646 h 360"/>
                            <a:gd name="T2" fmla="*/ 2147483646 w 600"/>
                            <a:gd name="T3" fmla="*/ 2147483646 h 360"/>
                            <a:gd name="T4" fmla="*/ 2147483646 w 600"/>
                            <a:gd name="T5" fmla="*/ 0 h 360"/>
                            <a:gd name="T6" fmla="*/ 0 w 600"/>
                            <a:gd name="T7" fmla="*/ 0 h 360"/>
                            <a:gd name="T8" fmla="*/ 0 w 600"/>
                            <a:gd name="T9" fmla="*/ 2147483646 h 3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0" h="360">
                              <a:moveTo>
                                <a:pt x="0" y="360"/>
                              </a:moveTo>
                              <a:lnTo>
                                <a:pt x="600" y="360"/>
                              </a:lnTo>
                              <a:lnTo>
                                <a:pt x="600" y="0"/>
                              </a:lnTo>
                              <a:lnTo>
                                <a:pt x="0" y="0"/>
                              </a:lnTo>
                              <a:lnTo>
                                <a:pt x="0" y="36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0AA1D" id="Freeform 190" o:spid="_x0000_s1026" style="position:absolute;margin-left:246.35pt;margin-top:2.35pt;width:30pt;height:18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0,3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" o:allowincell="f" path="m,360r600,l600,,,,,360xe" filled="f" strokeweight=".72pt">
                <v:path arrowok="t" o:connecttype="custom" o:connectlocs="0,2147483646;2147483646,2147483646;2147483646,0;0,0;0,2147483646" o:connectangles="0,0,0,0,0"/>
                <w10:wrap anchorx="page"/>
              </v:shape>
            </w:pict>
          </mc:Fallback>
        </mc:AlternateContent>
      </w:r>
      <w:r w:rsidR="00A22EE1">
        <w:rPr>
          <w:spacing w:val="-2"/>
        </w:rPr>
        <w:t>Verbal</w:t>
      </w:r>
      <w:r w:rsidR="00A22EE1">
        <w:tab/>
      </w:r>
      <w:r w:rsidR="00A22EE1">
        <w:rPr>
          <w:spacing w:val="-2"/>
        </w:rPr>
        <w:t>Written</w:t>
      </w:r>
    </w:p>
    <w:p w14:paraId="3063BA56" w14:textId="77777777" w:rsidR="00A22EE1" w:rsidRDefault="00A22EE1">
      <w:pPr>
        <w:pStyle w:val="BodyText"/>
        <w:tabs>
          <w:tab w:val="left" w:pos="4573"/>
        </w:tabs>
        <w:kinsoku w:val="0"/>
        <w:overflowPunct w:val="0"/>
        <w:ind w:left="1712"/>
        <w:rPr>
          <w:spacing w:val="-2"/>
        </w:rPr>
        <w:sectPr w:rsidR="00A22EE1">
          <w:pgSz w:w="12240" w:h="15840"/>
          <w:pgMar w:top="1240" w:right="240" w:bottom="940" w:left="1500" w:header="727" w:footer="743" w:gutter="0"/>
          <w:cols w:space="720"/>
          <w:noEndnote/>
        </w:sectPr>
      </w:pPr>
    </w:p>
    <w:p w14:paraId="7CF03288" w14:textId="77777777" w:rsidR="00A22EE1" w:rsidRDefault="00A22EE1">
      <w:pPr>
        <w:pStyle w:val="BodyText"/>
        <w:kinsoku w:val="0"/>
        <w:overflowPunct w:val="0"/>
        <w:rPr>
          <w:sz w:val="20"/>
          <w:szCs w:val="20"/>
        </w:rPr>
      </w:pPr>
    </w:p>
    <w:p w14:paraId="25CF7B93" w14:textId="77777777" w:rsidR="00A22EE1" w:rsidRDefault="00A22EE1">
      <w:pPr>
        <w:pStyle w:val="BodyText"/>
        <w:kinsoku w:val="0"/>
        <w:overflowPunct w:val="0"/>
        <w:spacing w:before="10"/>
        <w:rPr>
          <w:sz w:val="15"/>
          <w:szCs w:val="15"/>
        </w:rPr>
      </w:pPr>
    </w:p>
    <w:p w14:paraId="23C48D19" w14:textId="77777777" w:rsidR="00A22EE1" w:rsidRDefault="00A22EE1">
      <w:pPr>
        <w:pStyle w:val="BodyText"/>
        <w:kinsoku w:val="0"/>
        <w:overflowPunct w:val="0"/>
        <w:spacing w:before="87"/>
        <w:ind w:left="588" w:right="1175"/>
      </w:pPr>
      <w:r>
        <w:t>Please</w:t>
      </w:r>
      <w:r>
        <w:rPr>
          <w:spacing w:val="-4"/>
        </w:rPr>
        <w:t xml:space="preserve"> </w:t>
      </w:r>
      <w:r>
        <w:t>indicate</w:t>
      </w:r>
      <w:r>
        <w:rPr>
          <w:spacing w:val="-4"/>
        </w:rPr>
        <w:t xml:space="preserve"> </w:t>
      </w:r>
      <w:r>
        <w:t>who</w:t>
      </w:r>
      <w:r>
        <w:rPr>
          <w:spacing w:val="-4"/>
        </w:rPr>
        <w:t xml:space="preserve"> </w:t>
      </w:r>
      <w:r>
        <w:t>is</w:t>
      </w:r>
      <w:r>
        <w:rPr>
          <w:spacing w:val="-4"/>
        </w:rPr>
        <w:t xml:space="preserve"> </w:t>
      </w:r>
      <w:r>
        <w:t>responsible</w:t>
      </w:r>
      <w:r>
        <w:rPr>
          <w:spacing w:val="-4"/>
        </w:rPr>
        <w:t xml:space="preserve"> </w:t>
      </w:r>
      <w:r>
        <w:t>for</w:t>
      </w:r>
      <w:r>
        <w:rPr>
          <w:spacing w:val="-4"/>
        </w:rPr>
        <w:t xml:space="preserve"> </w:t>
      </w:r>
      <w:r>
        <w:t>obtaining</w:t>
      </w:r>
      <w:r>
        <w:rPr>
          <w:spacing w:val="-4"/>
        </w:rPr>
        <w:t xml:space="preserve"> </w:t>
      </w:r>
      <w:r>
        <w:t>informed</w:t>
      </w:r>
      <w:r>
        <w:rPr>
          <w:spacing w:val="-4"/>
        </w:rPr>
        <w:t xml:space="preserve"> </w:t>
      </w:r>
      <w:r>
        <w:t>consent</w:t>
      </w:r>
      <w:r>
        <w:rPr>
          <w:spacing w:val="-4"/>
        </w:rPr>
        <w:t xml:space="preserve"> </w:t>
      </w:r>
      <w:r>
        <w:t>from</w:t>
      </w:r>
      <w:r>
        <w:rPr>
          <w:spacing w:val="-3"/>
        </w:rPr>
        <w:t xml:space="preserve"> </w:t>
      </w:r>
      <w:r>
        <w:t>the participants in this research study?</w:t>
      </w:r>
    </w:p>
    <w:p w14:paraId="4665B1A0" w14:textId="77777777" w:rsidR="00A22EE1" w:rsidRDefault="00A22EE1">
      <w:pPr>
        <w:pStyle w:val="BodyText"/>
        <w:kinsoku w:val="0"/>
        <w:overflowPunct w:val="0"/>
        <w:spacing w:line="321" w:lineRule="exact"/>
        <w:ind w:left="588"/>
        <w:rPr>
          <w:spacing w:val="-2"/>
        </w:rPr>
      </w:pPr>
      <w:r>
        <w:rPr>
          <w:spacing w:val="-2"/>
        </w:rPr>
        <w:t>…………………………………………..………………………………</w:t>
      </w:r>
    </w:p>
    <w:p w14:paraId="465C3425" w14:textId="77777777" w:rsidR="00A22EE1" w:rsidRDefault="00A22EE1">
      <w:pPr>
        <w:pStyle w:val="BodyText"/>
        <w:kinsoku w:val="0"/>
        <w:overflowPunct w:val="0"/>
        <w:spacing w:before="11"/>
        <w:rPr>
          <w:sz w:val="27"/>
          <w:szCs w:val="27"/>
        </w:rPr>
      </w:pPr>
    </w:p>
    <w:p w14:paraId="5A49544B" w14:textId="77777777" w:rsidR="00A22EE1" w:rsidRDefault="00A22EE1">
      <w:pPr>
        <w:pStyle w:val="BodyText"/>
        <w:kinsoku w:val="0"/>
        <w:overflowPunct w:val="0"/>
        <w:ind w:left="587" w:right="1175"/>
      </w:pPr>
      <w:r>
        <w:t>Is</w:t>
      </w:r>
      <w:r>
        <w:rPr>
          <w:spacing w:val="-4"/>
        </w:rPr>
        <w:t xml:space="preserve"> </w:t>
      </w:r>
      <w:r>
        <w:t>there</w:t>
      </w:r>
      <w:r>
        <w:rPr>
          <w:spacing w:val="-4"/>
        </w:rPr>
        <w:t xml:space="preserve"> </w:t>
      </w:r>
      <w:r>
        <w:t>anything</w:t>
      </w:r>
      <w:r>
        <w:rPr>
          <w:spacing w:val="-4"/>
        </w:rPr>
        <w:t xml:space="preserve"> </w:t>
      </w:r>
      <w:r>
        <w:t>being</w:t>
      </w:r>
      <w:r>
        <w:rPr>
          <w:spacing w:val="-4"/>
        </w:rPr>
        <w:t xml:space="preserve"> </w:t>
      </w:r>
      <w:r>
        <w:t>withheld</w:t>
      </w:r>
      <w:r>
        <w:rPr>
          <w:spacing w:val="-4"/>
        </w:rPr>
        <w:t xml:space="preserve"> </w:t>
      </w:r>
      <w:r>
        <w:t>from</w:t>
      </w:r>
      <w:r>
        <w:rPr>
          <w:spacing w:val="-4"/>
        </w:rPr>
        <w:t xml:space="preserve"> </w:t>
      </w:r>
      <w:r>
        <w:t>the</w:t>
      </w:r>
      <w:r>
        <w:rPr>
          <w:spacing w:val="-4"/>
        </w:rPr>
        <w:t xml:space="preserve"> </w:t>
      </w:r>
      <w:r>
        <w:t>research</w:t>
      </w:r>
      <w:r>
        <w:rPr>
          <w:spacing w:val="-4"/>
        </w:rPr>
        <w:t xml:space="preserve"> </w:t>
      </w:r>
      <w:r>
        <w:t>participants</w:t>
      </w:r>
      <w:r>
        <w:rPr>
          <w:spacing w:val="-4"/>
        </w:rPr>
        <w:t xml:space="preserve"> </w:t>
      </w:r>
      <w:r>
        <w:t>at</w:t>
      </w:r>
      <w:r>
        <w:rPr>
          <w:spacing w:val="-4"/>
        </w:rPr>
        <w:t xml:space="preserve"> </w:t>
      </w:r>
      <w:r>
        <w:t>the</w:t>
      </w:r>
      <w:r>
        <w:rPr>
          <w:spacing w:val="-4"/>
        </w:rPr>
        <w:t xml:space="preserve"> </w:t>
      </w:r>
      <w:r>
        <w:t>time</w:t>
      </w:r>
      <w:r>
        <w:rPr>
          <w:spacing w:val="-4"/>
        </w:rPr>
        <w:t xml:space="preserve"> </w:t>
      </w:r>
      <w:r>
        <w:t>the informed consent is being sought?</w:t>
      </w:r>
    </w:p>
    <w:p w14:paraId="4A33ADD1" w14:textId="77777777" w:rsidR="00A22EE1" w:rsidRDefault="00A22EE1">
      <w:pPr>
        <w:pStyle w:val="BodyText"/>
        <w:kinsoku w:val="0"/>
        <w:overflowPunct w:val="0"/>
        <w:spacing w:before="3"/>
      </w:pPr>
    </w:p>
    <w:p w14:paraId="3BA00C55" w14:textId="77777777" w:rsidR="00A22EE1" w:rsidRDefault="00A22EE1">
      <w:pPr>
        <w:pStyle w:val="BodyText"/>
        <w:kinsoku w:val="0"/>
        <w:overflowPunct w:val="0"/>
        <w:spacing w:line="322" w:lineRule="exact"/>
        <w:ind w:left="588"/>
        <w:rPr>
          <w:spacing w:val="-2"/>
        </w:rPr>
      </w:pPr>
      <w:r>
        <w:t>If</w:t>
      </w:r>
      <w:r>
        <w:rPr>
          <w:spacing w:val="-4"/>
        </w:rPr>
        <w:t xml:space="preserve"> </w:t>
      </w:r>
      <w:r>
        <w:t>yes,</w:t>
      </w:r>
      <w:r>
        <w:rPr>
          <w:spacing w:val="-3"/>
        </w:rPr>
        <w:t xml:space="preserve"> </w:t>
      </w:r>
      <w:r>
        <w:rPr>
          <w:spacing w:val="-2"/>
        </w:rPr>
        <w:t>explain</w:t>
      </w:r>
    </w:p>
    <w:p w14:paraId="0605F7D1" w14:textId="77777777" w:rsidR="00A22EE1" w:rsidRDefault="00A22EE1">
      <w:pPr>
        <w:pStyle w:val="BodyText"/>
        <w:kinsoku w:val="0"/>
        <w:overflowPunct w:val="0"/>
        <w:ind w:left="588"/>
        <w:rPr>
          <w:spacing w:val="-2"/>
        </w:rPr>
      </w:pPr>
      <w:r>
        <w:rPr>
          <w:spacing w:val="-2"/>
        </w:rPr>
        <w:t>……………………………………………………………………………</w:t>
      </w:r>
    </w:p>
    <w:p w14:paraId="2E00C5B9" w14:textId="77777777" w:rsidR="00A22EE1" w:rsidRDefault="00A22EE1">
      <w:pPr>
        <w:pStyle w:val="BodyText"/>
        <w:kinsoku w:val="0"/>
        <w:overflowPunct w:val="0"/>
        <w:spacing w:before="6"/>
        <w:rPr>
          <w:sz w:val="27"/>
          <w:szCs w:val="27"/>
        </w:rPr>
      </w:pPr>
    </w:p>
    <w:p w14:paraId="6EAE17E8" w14:textId="77777777" w:rsidR="00A22EE1" w:rsidRDefault="00A22EE1">
      <w:pPr>
        <w:pStyle w:val="BodyText"/>
        <w:kinsoku w:val="0"/>
        <w:overflowPunct w:val="0"/>
        <w:ind w:left="587"/>
        <w:rPr>
          <w:spacing w:val="-2"/>
        </w:rPr>
      </w:pPr>
      <w:r>
        <w:t>Is</w:t>
      </w:r>
      <w:r>
        <w:rPr>
          <w:spacing w:val="-6"/>
        </w:rPr>
        <w:t xml:space="preserve"> </w:t>
      </w:r>
      <w:r>
        <w:t>the</w:t>
      </w:r>
      <w:r>
        <w:rPr>
          <w:spacing w:val="-5"/>
        </w:rPr>
        <w:t xml:space="preserve"> </w:t>
      </w:r>
      <w:r>
        <w:t>research</w:t>
      </w:r>
      <w:r>
        <w:rPr>
          <w:spacing w:val="-5"/>
        </w:rPr>
        <w:t xml:space="preserve"> </w:t>
      </w:r>
      <w:r>
        <w:t>sensitive</w:t>
      </w:r>
      <w:r>
        <w:rPr>
          <w:spacing w:val="-6"/>
        </w:rPr>
        <w:t xml:space="preserve"> </w:t>
      </w:r>
      <w:r>
        <w:t>to</w:t>
      </w:r>
      <w:r>
        <w:rPr>
          <w:spacing w:val="-5"/>
        </w:rPr>
        <w:t xml:space="preserve"> </w:t>
      </w:r>
      <w:r>
        <w:t>the</w:t>
      </w:r>
      <w:r>
        <w:rPr>
          <w:spacing w:val="-5"/>
        </w:rPr>
        <w:t xml:space="preserve"> </w:t>
      </w:r>
      <w:r>
        <w:t>Nepali</w:t>
      </w:r>
      <w:r>
        <w:rPr>
          <w:spacing w:val="-6"/>
        </w:rPr>
        <w:t xml:space="preserve"> </w:t>
      </w:r>
      <w:r>
        <w:t>culture</w:t>
      </w:r>
      <w:r>
        <w:rPr>
          <w:spacing w:val="-5"/>
        </w:rPr>
        <w:t xml:space="preserve"> </w:t>
      </w:r>
      <w:r>
        <w:t>and</w:t>
      </w:r>
      <w:r>
        <w:rPr>
          <w:spacing w:val="-5"/>
        </w:rPr>
        <w:t xml:space="preserve"> </w:t>
      </w:r>
      <w:r>
        <w:t>the</w:t>
      </w:r>
      <w:r>
        <w:rPr>
          <w:spacing w:val="-6"/>
        </w:rPr>
        <w:t xml:space="preserve"> </w:t>
      </w:r>
      <w:r>
        <w:t>social</w:t>
      </w:r>
      <w:r>
        <w:rPr>
          <w:spacing w:val="-5"/>
        </w:rPr>
        <w:t xml:space="preserve"> </w:t>
      </w:r>
      <w:r>
        <w:rPr>
          <w:spacing w:val="-2"/>
        </w:rPr>
        <w:t>values?</w:t>
      </w:r>
    </w:p>
    <w:p w14:paraId="27D806FC" w14:textId="77777777" w:rsidR="00A22EE1" w:rsidRDefault="00043448">
      <w:pPr>
        <w:pStyle w:val="BodyText"/>
        <w:tabs>
          <w:tab w:val="left" w:pos="3107"/>
          <w:tab w:val="left" w:pos="4547"/>
        </w:tabs>
        <w:kinsoku w:val="0"/>
        <w:overflowPunct w:val="0"/>
        <w:spacing w:before="158"/>
        <w:ind w:left="947"/>
        <w:rPr>
          <w:spacing w:val="-2"/>
        </w:rPr>
      </w:pPr>
      <w:r>
        <w:rPr>
          <w:noProof/>
        </w:rPr>
        <mc:AlternateContent>
          <mc:Choice Requires="wps">
            <w:drawing>
              <wp:anchor distT="0" distB="0" distL="114300" distR="114300" simplePos="0" relativeHeight="251706368" behindDoc="1" locked="0" layoutInCell="0" allowOverlap="1" wp14:anchorId="79B42961" wp14:editId="0FA47629">
                <wp:simplePos x="0" y="0"/>
                <wp:positionH relativeFrom="page">
                  <wp:posOffset>1918335</wp:posOffset>
                </wp:positionH>
                <wp:positionV relativeFrom="paragraph">
                  <wp:posOffset>121285</wp:posOffset>
                </wp:positionV>
                <wp:extent cx="393700" cy="186055"/>
                <wp:effectExtent l="0" t="0" r="0" b="4445"/>
                <wp:wrapNone/>
                <wp:docPr id="3" name="Freeform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0" cy="186055"/>
                        </a:xfrm>
                        <a:custGeom>
                          <a:avLst/>
                          <a:gdLst>
                            <a:gd name="T0" fmla="*/ 0 w 620"/>
                            <a:gd name="T1" fmla="*/ 2147483646 h 293"/>
                            <a:gd name="T2" fmla="*/ 2147483646 w 620"/>
                            <a:gd name="T3" fmla="*/ 2147483646 h 293"/>
                            <a:gd name="T4" fmla="*/ 2147483646 w 620"/>
                            <a:gd name="T5" fmla="*/ 0 h 293"/>
                            <a:gd name="T6" fmla="*/ 0 w 620"/>
                            <a:gd name="T7" fmla="*/ 0 h 293"/>
                            <a:gd name="T8" fmla="*/ 0 w 620"/>
                            <a:gd name="T9" fmla="*/ 2147483646 h 2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20" h="293">
                              <a:moveTo>
                                <a:pt x="0" y="292"/>
                              </a:moveTo>
                              <a:lnTo>
                                <a:pt x="619" y="292"/>
                              </a:lnTo>
                              <a:lnTo>
                                <a:pt x="619" y="0"/>
                              </a:lnTo>
                              <a:lnTo>
                                <a:pt x="0" y="0"/>
                              </a:lnTo>
                              <a:lnTo>
                                <a:pt x="0" y="29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A1181" id="Freeform 191" o:spid="_x0000_s1026" style="position:absolute;margin-left:151.05pt;margin-top:9.55pt;width:31pt;height:14.6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20,29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" o:allowincell="f" path="m,292r619,l619,,,,,292xe" filled="f" strokeweight=".72pt">
                <v:path arrowok="t" o:connecttype="custom" o:connectlocs="0,2147483646;2147483646,2147483646;2147483646,0;0,0;0,2147483646" o:connectangles="0,0,0,0,0"/>
                <w10:wrap anchorx="page"/>
              </v:shape>
            </w:pict>
          </mc:Fallback>
        </mc:AlternateContent>
      </w:r>
      <w:r>
        <w:rPr>
          <w:noProof/>
        </w:rPr>
        <mc:AlternateContent>
          <mc:Choice Requires="wps">
            <w:drawing>
              <wp:anchor distT="0" distB="0" distL="114300" distR="114300" simplePos="0" relativeHeight="251707392" behindDoc="1" locked="0" layoutInCell="0" allowOverlap="1" wp14:anchorId="3355C98E" wp14:editId="7D220B13">
                <wp:simplePos x="0" y="0"/>
                <wp:positionH relativeFrom="page">
                  <wp:posOffset>3329940</wp:posOffset>
                </wp:positionH>
                <wp:positionV relativeFrom="paragraph">
                  <wp:posOffset>121285</wp:posOffset>
                </wp:positionV>
                <wp:extent cx="363220" cy="186055"/>
                <wp:effectExtent l="0" t="0" r="5080" b="4445"/>
                <wp:wrapNone/>
                <wp:docPr id="2" name="Freeform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3220" cy="186055"/>
                        </a:xfrm>
                        <a:custGeom>
                          <a:avLst/>
                          <a:gdLst>
                            <a:gd name="T0" fmla="*/ 0 w 572"/>
                            <a:gd name="T1" fmla="*/ 2147483646 h 293"/>
                            <a:gd name="T2" fmla="*/ 2147483646 w 572"/>
                            <a:gd name="T3" fmla="*/ 2147483646 h 293"/>
                            <a:gd name="T4" fmla="*/ 2147483646 w 572"/>
                            <a:gd name="T5" fmla="*/ 0 h 293"/>
                            <a:gd name="T6" fmla="*/ 0 w 572"/>
                            <a:gd name="T7" fmla="*/ 0 h 293"/>
                            <a:gd name="T8" fmla="*/ 0 w 572"/>
                            <a:gd name="T9" fmla="*/ 2147483646 h 2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72" h="293">
                              <a:moveTo>
                                <a:pt x="0" y="292"/>
                              </a:moveTo>
                              <a:lnTo>
                                <a:pt x="571" y="292"/>
                              </a:lnTo>
                              <a:lnTo>
                                <a:pt x="571" y="0"/>
                              </a:lnTo>
                              <a:lnTo>
                                <a:pt x="0" y="0"/>
                              </a:lnTo>
                              <a:lnTo>
                                <a:pt x="0" y="29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02D91" id="Freeform 192" o:spid="_x0000_s1026" style="position:absolute;margin-left:262.2pt;margin-top:9.55pt;width:28.6pt;height:14.6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2,29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" o:allowincell="f" path="m,292r571,l571,,,,,292xe" filled="f" strokeweight=".72pt">
                <v:path arrowok="t" o:connecttype="custom" o:connectlocs="0,2147483646;2147483646,2147483646;2147483646,0;0,0;0,2147483646" o:connectangles="0,0,0,0,0"/>
                <w10:wrap anchorx="page"/>
              </v:shape>
            </w:pict>
          </mc:Fallback>
        </mc:AlternateContent>
      </w:r>
      <w:r w:rsidR="00A22EE1">
        <w:rPr>
          <w:spacing w:val="-5"/>
        </w:rPr>
        <w:t>Yes</w:t>
      </w:r>
      <w:r w:rsidR="00A22EE1">
        <w:tab/>
      </w:r>
      <w:r w:rsidR="00A22EE1">
        <w:rPr>
          <w:spacing w:val="-5"/>
        </w:rPr>
        <w:t>No</w:t>
      </w:r>
      <w:r w:rsidR="00A22EE1">
        <w:tab/>
      </w:r>
      <w:r w:rsidR="00A22EE1">
        <w:rPr>
          <w:spacing w:val="-2"/>
        </w:rPr>
        <w:t>Explain.</w:t>
      </w:r>
    </w:p>
    <w:p w14:paraId="2590B403" w14:textId="77777777" w:rsidR="00A22EE1" w:rsidRDefault="00A22EE1">
      <w:pPr>
        <w:pStyle w:val="BodyText"/>
        <w:kinsoku w:val="0"/>
        <w:overflowPunct w:val="0"/>
        <w:spacing w:before="163"/>
        <w:ind w:left="587"/>
        <w:rPr>
          <w:spacing w:val="-2"/>
        </w:rPr>
      </w:pPr>
      <w:r>
        <w:rPr>
          <w:spacing w:val="-2"/>
        </w:rPr>
        <w:t>……………………………………………………………………………</w:t>
      </w:r>
    </w:p>
    <w:p w14:paraId="3B568EFD" w14:textId="77777777" w:rsidR="00A22EE1" w:rsidRDefault="00A22EE1">
      <w:pPr>
        <w:pStyle w:val="BodyText"/>
        <w:kinsoku w:val="0"/>
        <w:overflowPunct w:val="0"/>
        <w:spacing w:before="168"/>
        <w:ind w:left="588" w:right="1175"/>
      </w:pPr>
      <w:r>
        <w:t>Is</w:t>
      </w:r>
      <w:r>
        <w:rPr>
          <w:spacing w:val="-5"/>
        </w:rPr>
        <w:t xml:space="preserve"> </w:t>
      </w:r>
      <w:r>
        <w:t>health</w:t>
      </w:r>
      <w:r>
        <w:rPr>
          <w:spacing w:val="-5"/>
        </w:rPr>
        <w:t xml:space="preserve"> </w:t>
      </w:r>
      <w:r>
        <w:t>insurance</w:t>
      </w:r>
      <w:r>
        <w:rPr>
          <w:spacing w:val="-5"/>
        </w:rPr>
        <w:t xml:space="preserve"> </w:t>
      </w:r>
      <w:r>
        <w:rPr>
          <w:i/>
          <w:iCs/>
        </w:rPr>
        <w:t>(if</w:t>
      </w:r>
      <w:r>
        <w:rPr>
          <w:spacing w:val="-5"/>
        </w:rPr>
        <w:t xml:space="preserve"> </w:t>
      </w:r>
      <w:r>
        <w:rPr>
          <w:i/>
          <w:iCs/>
        </w:rPr>
        <w:t>applicable)</w:t>
      </w:r>
      <w:r>
        <w:rPr>
          <w:spacing w:val="-4"/>
        </w:rPr>
        <w:t xml:space="preserve"> </w:t>
      </w:r>
      <w:r>
        <w:t>being</w:t>
      </w:r>
      <w:r>
        <w:rPr>
          <w:spacing w:val="-5"/>
        </w:rPr>
        <w:t xml:space="preserve"> </w:t>
      </w:r>
      <w:r>
        <w:t>made</w:t>
      </w:r>
      <w:r>
        <w:rPr>
          <w:spacing w:val="-5"/>
        </w:rPr>
        <w:t xml:space="preserve"> </w:t>
      </w:r>
      <w:r>
        <w:t>available</w:t>
      </w:r>
      <w:r>
        <w:rPr>
          <w:spacing w:val="-5"/>
        </w:rPr>
        <w:t xml:space="preserve"> </w:t>
      </w:r>
      <w:r>
        <w:t>to</w:t>
      </w:r>
      <w:r>
        <w:rPr>
          <w:spacing w:val="-5"/>
        </w:rPr>
        <w:t xml:space="preserve"> </w:t>
      </w:r>
      <w:r>
        <w:t>the</w:t>
      </w:r>
      <w:r>
        <w:rPr>
          <w:spacing w:val="-5"/>
        </w:rPr>
        <w:t xml:space="preserve"> </w:t>
      </w:r>
      <w:r>
        <w:t>research participants? If yes, please provide the necessary insurance data.</w:t>
      </w:r>
    </w:p>
    <w:p w14:paraId="02B846B9" w14:textId="77777777" w:rsidR="00A22EE1" w:rsidRDefault="00A22EE1">
      <w:pPr>
        <w:pStyle w:val="BodyText"/>
        <w:kinsoku w:val="0"/>
        <w:overflowPunct w:val="0"/>
        <w:spacing w:line="357" w:lineRule="auto"/>
        <w:ind w:left="588" w:right="1175"/>
      </w:pPr>
      <w:r>
        <w:rPr>
          <w:spacing w:val="-2"/>
        </w:rPr>
        <w:t xml:space="preserve">…………………………………………………………………………… </w:t>
      </w:r>
      <w:r>
        <w:t>(Include in consent form)</w:t>
      </w:r>
    </w:p>
    <w:p w14:paraId="727DCD45" w14:textId="77777777" w:rsidR="00A22EE1" w:rsidRDefault="00A22EE1">
      <w:pPr>
        <w:pStyle w:val="BodyText"/>
        <w:kinsoku w:val="0"/>
        <w:overflowPunct w:val="0"/>
        <w:spacing w:before="4"/>
      </w:pPr>
    </w:p>
    <w:p w14:paraId="5F38B465" w14:textId="77777777" w:rsidR="00A22EE1" w:rsidRDefault="00A22EE1">
      <w:pPr>
        <w:pStyle w:val="ListParagraph"/>
        <w:numPr>
          <w:ilvl w:val="0"/>
          <w:numId w:val="3"/>
        </w:numPr>
        <w:tabs>
          <w:tab w:val="left" w:pos="646"/>
        </w:tabs>
        <w:kinsoku w:val="0"/>
        <w:overflowPunct w:val="0"/>
        <w:ind w:left="646" w:hanging="418"/>
        <w:rPr>
          <w:spacing w:val="-2"/>
          <w:sz w:val="28"/>
          <w:szCs w:val="28"/>
        </w:rPr>
      </w:pPr>
      <w:r>
        <w:rPr>
          <w:sz w:val="28"/>
          <w:szCs w:val="28"/>
        </w:rPr>
        <w:t>Regarding</w:t>
      </w:r>
      <w:r>
        <w:rPr>
          <w:spacing w:val="-11"/>
          <w:sz w:val="28"/>
          <w:szCs w:val="28"/>
        </w:rPr>
        <w:t xml:space="preserve"> </w:t>
      </w:r>
      <w:r>
        <w:rPr>
          <w:sz w:val="28"/>
          <w:szCs w:val="28"/>
        </w:rPr>
        <w:t>Clinical</w:t>
      </w:r>
      <w:r>
        <w:rPr>
          <w:spacing w:val="-10"/>
          <w:sz w:val="28"/>
          <w:szCs w:val="28"/>
        </w:rPr>
        <w:t xml:space="preserve"> </w:t>
      </w:r>
      <w:r>
        <w:rPr>
          <w:spacing w:val="-2"/>
          <w:sz w:val="28"/>
          <w:szCs w:val="28"/>
        </w:rPr>
        <w:t>Trial:</w:t>
      </w:r>
    </w:p>
    <w:p w14:paraId="1D6D7FDA" w14:textId="77777777" w:rsidR="00A22EE1" w:rsidRDefault="00A22EE1">
      <w:pPr>
        <w:pStyle w:val="BodyText"/>
        <w:kinsoku w:val="0"/>
        <w:overflowPunct w:val="0"/>
        <w:spacing w:before="10"/>
        <w:rPr>
          <w:sz w:val="27"/>
          <w:szCs w:val="27"/>
        </w:rPr>
      </w:pPr>
    </w:p>
    <w:p w14:paraId="0CCE9D06" w14:textId="77777777" w:rsidR="00A22EE1" w:rsidRDefault="00A22EE1">
      <w:pPr>
        <w:pStyle w:val="BodyText"/>
        <w:kinsoku w:val="0"/>
        <w:overflowPunct w:val="0"/>
        <w:spacing w:before="1" w:line="322" w:lineRule="exact"/>
        <w:ind w:left="588"/>
        <w:rPr>
          <w:spacing w:val="-2"/>
        </w:rPr>
      </w:pPr>
      <w:r>
        <w:t>In</w:t>
      </w:r>
      <w:r>
        <w:rPr>
          <w:spacing w:val="-5"/>
        </w:rPr>
        <w:t xml:space="preserve"> </w:t>
      </w:r>
      <w:r>
        <w:t>case</w:t>
      </w:r>
      <w:r>
        <w:rPr>
          <w:spacing w:val="-4"/>
        </w:rPr>
        <w:t xml:space="preserve"> </w:t>
      </w:r>
      <w:r>
        <w:t>of</w:t>
      </w:r>
      <w:r>
        <w:rPr>
          <w:spacing w:val="-5"/>
        </w:rPr>
        <w:t xml:space="preserve"> </w:t>
      </w:r>
      <w:r>
        <w:t>a</w:t>
      </w:r>
      <w:r>
        <w:rPr>
          <w:spacing w:val="-4"/>
        </w:rPr>
        <w:t xml:space="preserve"> </w:t>
      </w:r>
      <w:r>
        <w:t>clinical</w:t>
      </w:r>
      <w:r>
        <w:rPr>
          <w:spacing w:val="-5"/>
        </w:rPr>
        <w:t xml:space="preserve"> </w:t>
      </w:r>
      <w:r>
        <w:t>trial</w:t>
      </w:r>
      <w:r>
        <w:rPr>
          <w:spacing w:val="-4"/>
        </w:rPr>
        <w:t xml:space="preserve"> </w:t>
      </w:r>
      <w:r>
        <w:t>address</w:t>
      </w:r>
      <w:r>
        <w:rPr>
          <w:spacing w:val="-4"/>
        </w:rPr>
        <w:t xml:space="preserve"> </w:t>
      </w:r>
      <w:r>
        <w:t>the</w:t>
      </w:r>
      <w:r>
        <w:rPr>
          <w:spacing w:val="-5"/>
        </w:rPr>
        <w:t xml:space="preserve"> </w:t>
      </w:r>
      <w:r>
        <w:rPr>
          <w:spacing w:val="-2"/>
        </w:rPr>
        <w:t>following:</w:t>
      </w:r>
    </w:p>
    <w:p w14:paraId="6D6AA5F3" w14:textId="77777777" w:rsidR="00A22EE1" w:rsidRDefault="00A22EE1">
      <w:pPr>
        <w:pStyle w:val="BodyText"/>
        <w:kinsoku w:val="0"/>
        <w:overflowPunct w:val="0"/>
        <w:spacing w:line="322" w:lineRule="exact"/>
        <w:ind w:left="588"/>
        <w:rPr>
          <w:spacing w:val="-2"/>
        </w:rPr>
      </w:pPr>
      <w:r>
        <w:t>The</w:t>
      </w:r>
      <w:r>
        <w:rPr>
          <w:spacing w:val="-5"/>
        </w:rPr>
        <w:t xml:space="preserve"> </w:t>
      </w:r>
      <w:r>
        <w:t>trial</w:t>
      </w:r>
      <w:r>
        <w:rPr>
          <w:spacing w:val="-4"/>
        </w:rPr>
        <w:t xml:space="preserve"> </w:t>
      </w:r>
      <w:r>
        <w:rPr>
          <w:spacing w:val="-2"/>
        </w:rPr>
        <w:t>treatment</w:t>
      </w:r>
    </w:p>
    <w:p w14:paraId="2F6D5304" w14:textId="77777777" w:rsidR="00A22EE1" w:rsidRDefault="00A22EE1">
      <w:pPr>
        <w:pStyle w:val="BodyText"/>
        <w:kinsoku w:val="0"/>
        <w:overflowPunct w:val="0"/>
        <w:spacing w:line="242" w:lineRule="auto"/>
        <w:ind w:left="588" w:right="1667"/>
        <w:rPr>
          <w:spacing w:val="-2"/>
        </w:rPr>
      </w:pPr>
      <w:r>
        <w:rPr>
          <w:spacing w:val="-2"/>
        </w:rPr>
        <w:t xml:space="preserve">…………………………………………………………………………… </w:t>
      </w:r>
      <w:r>
        <w:t xml:space="preserve">A detailed explanation of the trial procedures including all invasive </w:t>
      </w:r>
      <w:r>
        <w:rPr>
          <w:spacing w:val="-2"/>
        </w:rPr>
        <w:t>procedures.</w:t>
      </w:r>
    </w:p>
    <w:p w14:paraId="10167E1F" w14:textId="77777777" w:rsidR="00A22EE1" w:rsidRDefault="00A22EE1">
      <w:pPr>
        <w:pStyle w:val="BodyText"/>
        <w:kinsoku w:val="0"/>
        <w:overflowPunct w:val="0"/>
        <w:ind w:left="588" w:right="1667"/>
      </w:pPr>
      <w:r>
        <w:rPr>
          <w:spacing w:val="-2"/>
        </w:rPr>
        <w:t xml:space="preserve">…………………………………………………………………………… </w:t>
      </w:r>
      <w:r>
        <w:t>The potential or direct benefits (if any) for the research participants.</w:t>
      </w:r>
    </w:p>
    <w:p w14:paraId="49F1318B" w14:textId="77777777" w:rsidR="00A22EE1" w:rsidRDefault="00A22EE1">
      <w:pPr>
        <w:pStyle w:val="BodyText"/>
        <w:kinsoku w:val="0"/>
        <w:overflowPunct w:val="0"/>
        <w:spacing w:line="321" w:lineRule="exact"/>
        <w:ind w:left="588"/>
        <w:rPr>
          <w:spacing w:val="-2"/>
        </w:rPr>
      </w:pPr>
      <w:r>
        <w:rPr>
          <w:spacing w:val="-2"/>
        </w:rPr>
        <w:t>……………………………………………………………………………</w:t>
      </w:r>
    </w:p>
    <w:p w14:paraId="450689DF" w14:textId="77777777" w:rsidR="00A22EE1" w:rsidRDefault="00A22EE1">
      <w:pPr>
        <w:pStyle w:val="BodyText"/>
        <w:kinsoku w:val="0"/>
        <w:overflowPunct w:val="0"/>
        <w:spacing w:before="4"/>
        <w:rPr>
          <w:sz w:val="27"/>
          <w:szCs w:val="27"/>
        </w:rPr>
      </w:pPr>
    </w:p>
    <w:p w14:paraId="26E40AD4" w14:textId="77777777" w:rsidR="00A22EE1" w:rsidRDefault="00A22EE1">
      <w:pPr>
        <w:pStyle w:val="BodyText"/>
        <w:kinsoku w:val="0"/>
        <w:overflowPunct w:val="0"/>
        <w:spacing w:line="322" w:lineRule="exact"/>
        <w:ind w:left="588"/>
        <w:rPr>
          <w:spacing w:val="-2"/>
        </w:rPr>
      </w:pPr>
      <w:r>
        <w:t>Alternative</w:t>
      </w:r>
      <w:r>
        <w:rPr>
          <w:spacing w:val="-8"/>
        </w:rPr>
        <w:t xml:space="preserve"> </w:t>
      </w:r>
      <w:r>
        <w:t>procedure(s)</w:t>
      </w:r>
      <w:r>
        <w:rPr>
          <w:spacing w:val="-7"/>
        </w:rPr>
        <w:t xml:space="preserve"> </w:t>
      </w:r>
      <w:r>
        <w:t>or</w:t>
      </w:r>
      <w:r>
        <w:rPr>
          <w:spacing w:val="-7"/>
        </w:rPr>
        <w:t xml:space="preserve"> </w:t>
      </w:r>
      <w:r>
        <w:t>treatment(s)</w:t>
      </w:r>
      <w:r>
        <w:rPr>
          <w:spacing w:val="-8"/>
        </w:rPr>
        <w:t xml:space="preserve"> </w:t>
      </w:r>
      <w:r>
        <w:t>that</w:t>
      </w:r>
      <w:r>
        <w:rPr>
          <w:spacing w:val="-7"/>
        </w:rPr>
        <w:t xml:space="preserve"> </w:t>
      </w:r>
      <w:r>
        <w:t>may</w:t>
      </w:r>
      <w:r>
        <w:rPr>
          <w:spacing w:val="-7"/>
        </w:rPr>
        <w:t xml:space="preserve"> </w:t>
      </w:r>
      <w:r>
        <w:t>be</w:t>
      </w:r>
      <w:r>
        <w:rPr>
          <w:spacing w:val="-8"/>
        </w:rPr>
        <w:t xml:space="preserve"> </w:t>
      </w:r>
      <w:r>
        <w:rPr>
          <w:spacing w:val="-2"/>
        </w:rPr>
        <w:t>available.</w:t>
      </w:r>
    </w:p>
    <w:p w14:paraId="15802030" w14:textId="77777777" w:rsidR="00A22EE1" w:rsidRDefault="00A22EE1">
      <w:pPr>
        <w:pStyle w:val="BodyText"/>
        <w:kinsoku w:val="0"/>
        <w:overflowPunct w:val="0"/>
        <w:ind w:left="587" w:right="1667"/>
      </w:pPr>
      <w:r>
        <w:rPr>
          <w:spacing w:val="-2"/>
        </w:rPr>
        <w:t xml:space="preserve">…………………………………………………………………………… </w:t>
      </w:r>
      <w:r>
        <w:t>The risks, discomforts, and inconveniences associated with the study</w:t>
      </w:r>
    </w:p>
    <w:p w14:paraId="6F5F9B9D" w14:textId="77777777" w:rsidR="00A22EE1" w:rsidRDefault="00A22EE1">
      <w:pPr>
        <w:pStyle w:val="BodyText"/>
        <w:kinsoku w:val="0"/>
        <w:overflowPunct w:val="0"/>
        <w:spacing w:line="321" w:lineRule="exact"/>
        <w:ind w:left="587"/>
        <w:rPr>
          <w:spacing w:val="-2"/>
        </w:rPr>
      </w:pPr>
      <w:r>
        <w:rPr>
          <w:spacing w:val="-2"/>
        </w:rPr>
        <w:t>……………………………………………………………………………</w:t>
      </w:r>
    </w:p>
    <w:p w14:paraId="41E1CF7E" w14:textId="77777777" w:rsidR="00A22EE1" w:rsidRDefault="00A22EE1">
      <w:pPr>
        <w:pStyle w:val="BodyText"/>
        <w:kinsoku w:val="0"/>
        <w:overflowPunct w:val="0"/>
        <w:spacing w:before="11"/>
        <w:rPr>
          <w:sz w:val="27"/>
          <w:szCs w:val="27"/>
        </w:rPr>
      </w:pPr>
    </w:p>
    <w:p w14:paraId="0EE1FF8D" w14:textId="77777777" w:rsidR="00A22EE1" w:rsidRDefault="00A22EE1">
      <w:pPr>
        <w:pStyle w:val="BodyText"/>
        <w:kinsoku w:val="0"/>
        <w:overflowPunct w:val="0"/>
        <w:spacing w:line="322" w:lineRule="exact"/>
        <w:ind w:left="587"/>
        <w:rPr>
          <w:spacing w:val="-2"/>
        </w:rPr>
      </w:pPr>
      <w:r>
        <w:t>Provisions</w:t>
      </w:r>
      <w:r>
        <w:rPr>
          <w:spacing w:val="-8"/>
        </w:rPr>
        <w:t xml:space="preserve"> </w:t>
      </w:r>
      <w:r>
        <w:t>for</w:t>
      </w:r>
      <w:r>
        <w:rPr>
          <w:spacing w:val="-7"/>
        </w:rPr>
        <w:t xml:space="preserve"> </w:t>
      </w:r>
      <w:r>
        <w:t>management</w:t>
      </w:r>
      <w:r>
        <w:rPr>
          <w:spacing w:val="-7"/>
        </w:rPr>
        <w:t xml:space="preserve"> </w:t>
      </w:r>
      <w:r>
        <w:t>of</w:t>
      </w:r>
      <w:r>
        <w:rPr>
          <w:spacing w:val="-7"/>
        </w:rPr>
        <w:t xml:space="preserve"> </w:t>
      </w:r>
      <w:r>
        <w:t>any</w:t>
      </w:r>
      <w:r>
        <w:rPr>
          <w:spacing w:val="-7"/>
        </w:rPr>
        <w:t xml:space="preserve"> </w:t>
      </w:r>
      <w:r>
        <w:t>adverse</w:t>
      </w:r>
      <w:r>
        <w:rPr>
          <w:spacing w:val="-7"/>
        </w:rPr>
        <w:t xml:space="preserve"> </w:t>
      </w:r>
      <w:r>
        <w:rPr>
          <w:spacing w:val="-2"/>
        </w:rPr>
        <w:t>reactions</w:t>
      </w:r>
    </w:p>
    <w:p w14:paraId="0F15717C" w14:textId="77777777" w:rsidR="00A22EE1" w:rsidRDefault="00A22EE1">
      <w:pPr>
        <w:pStyle w:val="BodyText"/>
        <w:kinsoku w:val="0"/>
        <w:overflowPunct w:val="0"/>
        <w:ind w:left="587"/>
        <w:rPr>
          <w:spacing w:val="-2"/>
        </w:rPr>
      </w:pPr>
      <w:r>
        <w:rPr>
          <w:spacing w:val="-2"/>
        </w:rPr>
        <w:t>……………………………………………………………………………</w:t>
      </w:r>
    </w:p>
    <w:p w14:paraId="44AF4A6F" w14:textId="77777777" w:rsidR="00A22EE1" w:rsidRDefault="00A22EE1">
      <w:pPr>
        <w:pStyle w:val="BodyText"/>
        <w:kinsoku w:val="0"/>
        <w:overflowPunct w:val="0"/>
        <w:ind w:left="587"/>
        <w:rPr>
          <w:spacing w:val="-2"/>
        </w:rPr>
        <w:sectPr w:rsidR="00A22EE1">
          <w:pgSz w:w="12240" w:h="15840"/>
          <w:pgMar w:top="1240" w:right="240" w:bottom="940" w:left="1500" w:header="727" w:footer="743" w:gutter="0"/>
          <w:cols w:space="720"/>
          <w:noEndnote/>
        </w:sectPr>
      </w:pPr>
    </w:p>
    <w:p w14:paraId="13C75A7F" w14:textId="77777777" w:rsidR="00A22EE1" w:rsidRDefault="00A22EE1">
      <w:pPr>
        <w:pStyle w:val="BodyText"/>
        <w:kinsoku w:val="0"/>
        <w:overflowPunct w:val="0"/>
        <w:spacing w:before="178"/>
        <w:ind w:left="588" w:right="1175"/>
      </w:pPr>
      <w:r>
        <w:lastRenderedPageBreak/>
        <w:t>The</w:t>
      </w:r>
      <w:r>
        <w:rPr>
          <w:spacing w:val="-5"/>
        </w:rPr>
        <w:t xml:space="preserve"> </w:t>
      </w:r>
      <w:r>
        <w:t>provisions</w:t>
      </w:r>
      <w:r>
        <w:rPr>
          <w:spacing w:val="-5"/>
        </w:rPr>
        <w:t xml:space="preserve"> </w:t>
      </w:r>
      <w:r>
        <w:t>of</w:t>
      </w:r>
      <w:r>
        <w:rPr>
          <w:spacing w:val="-5"/>
        </w:rPr>
        <w:t xml:space="preserve"> </w:t>
      </w:r>
      <w:r>
        <w:t>insurance</w:t>
      </w:r>
      <w:r>
        <w:rPr>
          <w:spacing w:val="-5"/>
        </w:rPr>
        <w:t xml:space="preserve"> </w:t>
      </w:r>
      <w:r>
        <w:t>coverage</w:t>
      </w:r>
      <w:r>
        <w:rPr>
          <w:spacing w:val="-5"/>
        </w:rPr>
        <w:t xml:space="preserve"> </w:t>
      </w:r>
      <w:r>
        <w:t>for</w:t>
      </w:r>
      <w:r>
        <w:rPr>
          <w:spacing w:val="-5"/>
        </w:rPr>
        <w:t xml:space="preserve"> </w:t>
      </w:r>
      <w:r>
        <w:t>any</w:t>
      </w:r>
      <w:r>
        <w:rPr>
          <w:spacing w:val="-5"/>
        </w:rPr>
        <w:t xml:space="preserve"> </w:t>
      </w:r>
      <w:r>
        <w:t>permanent</w:t>
      </w:r>
      <w:r>
        <w:rPr>
          <w:spacing w:val="-5"/>
        </w:rPr>
        <w:t xml:space="preserve"> </w:t>
      </w:r>
      <w:r>
        <w:t>disability</w:t>
      </w:r>
      <w:r>
        <w:rPr>
          <w:spacing w:val="-5"/>
        </w:rPr>
        <w:t xml:space="preserve"> </w:t>
      </w:r>
      <w:r>
        <w:t>or</w:t>
      </w:r>
      <w:r>
        <w:rPr>
          <w:spacing w:val="-5"/>
        </w:rPr>
        <w:t xml:space="preserve"> </w:t>
      </w:r>
      <w:r>
        <w:t>death caused directly by the investigational treatment or procedure.</w:t>
      </w:r>
    </w:p>
    <w:p w14:paraId="61E76944" w14:textId="77777777" w:rsidR="00A22EE1" w:rsidRDefault="00A22EE1">
      <w:pPr>
        <w:pStyle w:val="BodyText"/>
        <w:kinsoku w:val="0"/>
        <w:overflowPunct w:val="0"/>
        <w:spacing w:line="321" w:lineRule="exact"/>
        <w:ind w:left="587"/>
        <w:rPr>
          <w:spacing w:val="-2"/>
        </w:rPr>
      </w:pPr>
      <w:r>
        <w:rPr>
          <w:spacing w:val="-2"/>
        </w:rPr>
        <w:t>……………………………………………………………………………</w:t>
      </w:r>
    </w:p>
    <w:p w14:paraId="05BE3936" w14:textId="77777777" w:rsidR="00A22EE1" w:rsidRDefault="00A22EE1">
      <w:pPr>
        <w:pStyle w:val="BodyText"/>
        <w:kinsoku w:val="0"/>
        <w:overflowPunct w:val="0"/>
        <w:spacing w:before="10"/>
        <w:rPr>
          <w:sz w:val="27"/>
          <w:szCs w:val="27"/>
        </w:rPr>
      </w:pPr>
    </w:p>
    <w:p w14:paraId="6DA5887C" w14:textId="77777777" w:rsidR="00A22EE1" w:rsidRDefault="00A22EE1">
      <w:pPr>
        <w:pStyle w:val="BodyText"/>
        <w:kinsoku w:val="0"/>
        <w:overflowPunct w:val="0"/>
        <w:spacing w:before="1"/>
        <w:ind w:left="587" w:right="2034"/>
        <w:jc w:val="both"/>
      </w:pPr>
      <w:r>
        <w:t>The provision of including the name and address, including telephone numbers</w:t>
      </w:r>
      <w:r>
        <w:rPr>
          <w:spacing w:val="-3"/>
        </w:rPr>
        <w:t xml:space="preserve"> </w:t>
      </w:r>
      <w:r>
        <w:t>of</w:t>
      </w:r>
      <w:r>
        <w:rPr>
          <w:spacing w:val="-3"/>
        </w:rPr>
        <w:t xml:space="preserve"> </w:t>
      </w:r>
      <w:r>
        <w:t>person</w:t>
      </w:r>
      <w:r>
        <w:rPr>
          <w:spacing w:val="-3"/>
        </w:rPr>
        <w:t xml:space="preserve"> </w:t>
      </w:r>
      <w:r>
        <w:t>to</w:t>
      </w:r>
      <w:r>
        <w:rPr>
          <w:spacing w:val="-3"/>
        </w:rPr>
        <w:t xml:space="preserve"> </w:t>
      </w:r>
      <w:r>
        <w:t>be</w:t>
      </w:r>
      <w:r>
        <w:rPr>
          <w:spacing w:val="-3"/>
        </w:rPr>
        <w:t xml:space="preserve"> </w:t>
      </w:r>
      <w:r>
        <w:t>contacted</w:t>
      </w:r>
      <w:r>
        <w:rPr>
          <w:spacing w:val="-3"/>
        </w:rPr>
        <w:t xml:space="preserve"> </w:t>
      </w:r>
      <w:r>
        <w:t>in</w:t>
      </w:r>
      <w:r>
        <w:rPr>
          <w:spacing w:val="-3"/>
        </w:rPr>
        <w:t xml:space="preserve"> </w:t>
      </w:r>
      <w:r>
        <w:t>case</w:t>
      </w:r>
      <w:r>
        <w:rPr>
          <w:spacing w:val="-3"/>
        </w:rPr>
        <w:t xml:space="preserve"> </w:t>
      </w:r>
      <w:r>
        <w:t>of</w:t>
      </w:r>
      <w:r>
        <w:rPr>
          <w:spacing w:val="-3"/>
        </w:rPr>
        <w:t xml:space="preserve"> </w:t>
      </w:r>
      <w:r>
        <w:t>adverse</w:t>
      </w:r>
      <w:r>
        <w:rPr>
          <w:spacing w:val="-3"/>
        </w:rPr>
        <w:t xml:space="preserve"> </w:t>
      </w:r>
      <w:r>
        <w:t>events</w:t>
      </w:r>
      <w:r>
        <w:rPr>
          <w:spacing w:val="-3"/>
        </w:rPr>
        <w:t xml:space="preserve"> </w:t>
      </w:r>
      <w:r>
        <w:t>or</w:t>
      </w:r>
      <w:r>
        <w:rPr>
          <w:spacing w:val="-3"/>
        </w:rPr>
        <w:t xml:space="preserve"> </w:t>
      </w:r>
      <w:r>
        <w:t>for</w:t>
      </w:r>
      <w:r>
        <w:rPr>
          <w:spacing w:val="-3"/>
        </w:rPr>
        <w:t xml:space="preserve"> </w:t>
      </w:r>
      <w:r>
        <w:t>any information related to the trial.</w:t>
      </w:r>
    </w:p>
    <w:p w14:paraId="0271DBE9" w14:textId="77777777" w:rsidR="00A22EE1" w:rsidRDefault="00A22EE1">
      <w:pPr>
        <w:pStyle w:val="BodyText"/>
        <w:kinsoku w:val="0"/>
        <w:overflowPunct w:val="0"/>
        <w:spacing w:before="3"/>
        <w:ind w:left="588"/>
        <w:rPr>
          <w:spacing w:val="-2"/>
        </w:rPr>
      </w:pPr>
      <w:r>
        <w:rPr>
          <w:spacing w:val="-2"/>
        </w:rPr>
        <w:t>……………………………………………………………………………</w:t>
      </w:r>
    </w:p>
    <w:p w14:paraId="650E2B9F" w14:textId="77777777" w:rsidR="00A22EE1" w:rsidRDefault="00A22EE1">
      <w:pPr>
        <w:pStyle w:val="BodyText"/>
        <w:kinsoku w:val="0"/>
        <w:overflowPunct w:val="0"/>
        <w:spacing w:before="11"/>
        <w:rPr>
          <w:sz w:val="27"/>
          <w:szCs w:val="27"/>
        </w:rPr>
      </w:pPr>
    </w:p>
    <w:p w14:paraId="6BAC5285" w14:textId="77777777" w:rsidR="00A22EE1" w:rsidRDefault="00A22EE1">
      <w:pPr>
        <w:pStyle w:val="BodyText"/>
        <w:kinsoku w:val="0"/>
        <w:overflowPunct w:val="0"/>
        <w:ind w:left="587" w:right="1175"/>
        <w:rPr>
          <w:spacing w:val="-2"/>
        </w:rPr>
      </w:pPr>
      <w:r>
        <w:t>Is</w:t>
      </w:r>
      <w:r>
        <w:rPr>
          <w:spacing w:val="-3"/>
        </w:rPr>
        <w:t xml:space="preserve"> </w:t>
      </w:r>
      <w:r>
        <w:t>there</w:t>
      </w:r>
      <w:r>
        <w:rPr>
          <w:spacing w:val="-3"/>
        </w:rPr>
        <w:t xml:space="preserve"> </w:t>
      </w:r>
      <w:r>
        <w:t>going</w:t>
      </w:r>
      <w:r>
        <w:rPr>
          <w:spacing w:val="-3"/>
        </w:rPr>
        <w:t xml:space="preserve"> </w:t>
      </w:r>
      <w:r>
        <w:t>to</w:t>
      </w:r>
      <w:r>
        <w:rPr>
          <w:spacing w:val="-3"/>
        </w:rPr>
        <w:t xml:space="preserve"> </w:t>
      </w:r>
      <w:r>
        <w:t>be</w:t>
      </w:r>
      <w:r>
        <w:rPr>
          <w:spacing w:val="-3"/>
        </w:rPr>
        <w:t xml:space="preserve"> </w:t>
      </w:r>
      <w:r>
        <w:t>a</w:t>
      </w:r>
      <w:r>
        <w:rPr>
          <w:spacing w:val="-3"/>
        </w:rPr>
        <w:t xml:space="preserve"> </w:t>
      </w:r>
      <w:r>
        <w:t>transfer</w:t>
      </w:r>
      <w:r>
        <w:rPr>
          <w:spacing w:val="-3"/>
        </w:rPr>
        <w:t xml:space="preserve"> </w:t>
      </w:r>
      <w:r>
        <w:t>of</w:t>
      </w:r>
      <w:r>
        <w:rPr>
          <w:spacing w:val="-3"/>
        </w:rPr>
        <w:t xml:space="preserve"> </w:t>
      </w:r>
      <w:r>
        <w:t>any</w:t>
      </w:r>
      <w:r>
        <w:rPr>
          <w:spacing w:val="-3"/>
        </w:rPr>
        <w:t xml:space="preserve"> </w:t>
      </w:r>
      <w:r>
        <w:t>biological</w:t>
      </w:r>
      <w:r>
        <w:rPr>
          <w:spacing w:val="-3"/>
        </w:rPr>
        <w:t xml:space="preserve"> </w:t>
      </w:r>
      <w:r>
        <w:t>materials</w:t>
      </w:r>
      <w:r>
        <w:rPr>
          <w:spacing w:val="-3"/>
        </w:rPr>
        <w:t xml:space="preserve"> </w:t>
      </w:r>
      <w:r>
        <w:t>from</w:t>
      </w:r>
      <w:r>
        <w:rPr>
          <w:spacing w:val="-3"/>
        </w:rPr>
        <w:t xml:space="preserve"> </w:t>
      </w:r>
      <w:r>
        <w:t>the</w:t>
      </w:r>
      <w:r>
        <w:rPr>
          <w:spacing w:val="-3"/>
        </w:rPr>
        <w:t xml:space="preserve"> </w:t>
      </w:r>
      <w:r>
        <w:t xml:space="preserve">country? </w:t>
      </w:r>
      <w:r>
        <w:rPr>
          <w:spacing w:val="-2"/>
        </w:rPr>
        <w:t>Explain.</w:t>
      </w:r>
    </w:p>
    <w:p w14:paraId="4CE6AE67" w14:textId="77777777" w:rsidR="00A22EE1" w:rsidRDefault="00A22EE1">
      <w:pPr>
        <w:pStyle w:val="BodyText"/>
        <w:kinsoku w:val="0"/>
        <w:overflowPunct w:val="0"/>
        <w:spacing w:line="321" w:lineRule="exact"/>
        <w:ind w:left="587"/>
        <w:rPr>
          <w:spacing w:val="-2"/>
        </w:rPr>
      </w:pPr>
      <w:r>
        <w:rPr>
          <w:spacing w:val="-2"/>
        </w:rPr>
        <w:t>……………………………………………………………………………</w:t>
      </w:r>
    </w:p>
    <w:p w14:paraId="48BD8972" w14:textId="77777777" w:rsidR="00A22EE1" w:rsidRDefault="00A22EE1">
      <w:pPr>
        <w:pStyle w:val="BodyText"/>
        <w:kinsoku w:val="0"/>
        <w:overflowPunct w:val="0"/>
        <w:spacing w:before="11"/>
        <w:rPr>
          <w:sz w:val="27"/>
          <w:szCs w:val="27"/>
        </w:rPr>
      </w:pPr>
    </w:p>
    <w:p w14:paraId="2A4EC710" w14:textId="77777777" w:rsidR="00A22EE1" w:rsidRDefault="00A22EE1">
      <w:pPr>
        <w:pStyle w:val="BodyText"/>
        <w:kinsoku w:val="0"/>
        <w:overflowPunct w:val="0"/>
        <w:ind w:left="587" w:right="5154"/>
      </w:pPr>
      <w:r>
        <w:t>Is</w:t>
      </w:r>
      <w:r>
        <w:rPr>
          <w:spacing w:val="-7"/>
        </w:rPr>
        <w:t xml:space="preserve"> </w:t>
      </w:r>
      <w:r>
        <w:t>there</w:t>
      </w:r>
      <w:r>
        <w:rPr>
          <w:spacing w:val="-7"/>
        </w:rPr>
        <w:t xml:space="preserve"> </w:t>
      </w:r>
      <w:r>
        <w:t>a</w:t>
      </w:r>
      <w:r>
        <w:rPr>
          <w:spacing w:val="-7"/>
        </w:rPr>
        <w:t xml:space="preserve"> </w:t>
      </w:r>
      <w:r>
        <w:t>Data</w:t>
      </w:r>
      <w:r>
        <w:rPr>
          <w:spacing w:val="-7"/>
        </w:rPr>
        <w:t xml:space="preserve"> </w:t>
      </w:r>
      <w:r>
        <w:t>Safety</w:t>
      </w:r>
      <w:r>
        <w:rPr>
          <w:spacing w:val="-7"/>
        </w:rPr>
        <w:t xml:space="preserve"> </w:t>
      </w:r>
      <w:r>
        <w:t>Monitoring</w:t>
      </w:r>
      <w:r>
        <w:rPr>
          <w:spacing w:val="-7"/>
        </w:rPr>
        <w:t xml:space="preserve"> </w:t>
      </w:r>
      <w:r>
        <w:t>Board? If Yes, Mention</w:t>
      </w:r>
    </w:p>
    <w:p w14:paraId="2B3772D3" w14:textId="77777777" w:rsidR="00A22EE1" w:rsidRDefault="00A22EE1">
      <w:pPr>
        <w:pStyle w:val="BodyText"/>
        <w:kinsoku w:val="0"/>
        <w:overflowPunct w:val="0"/>
        <w:spacing w:line="321" w:lineRule="exact"/>
        <w:ind w:left="587"/>
        <w:rPr>
          <w:spacing w:val="-2"/>
        </w:rPr>
      </w:pPr>
      <w:r>
        <w:rPr>
          <w:spacing w:val="-2"/>
        </w:rPr>
        <w:t>……………………………………………………………………………</w:t>
      </w:r>
    </w:p>
    <w:p w14:paraId="093CE378" w14:textId="77777777" w:rsidR="00A22EE1" w:rsidRDefault="00A22EE1">
      <w:pPr>
        <w:pStyle w:val="BodyText"/>
        <w:kinsoku w:val="0"/>
        <w:overflowPunct w:val="0"/>
        <w:spacing w:before="10"/>
        <w:rPr>
          <w:sz w:val="27"/>
          <w:szCs w:val="27"/>
        </w:rPr>
      </w:pPr>
    </w:p>
    <w:p w14:paraId="7FEF2BC3" w14:textId="77777777" w:rsidR="00A22EE1" w:rsidRDefault="00A22EE1">
      <w:pPr>
        <w:pStyle w:val="BodyText"/>
        <w:kinsoku w:val="0"/>
        <w:overflowPunct w:val="0"/>
        <w:spacing w:before="1" w:line="322" w:lineRule="exact"/>
        <w:ind w:left="587"/>
        <w:rPr>
          <w:spacing w:val="-2"/>
        </w:rPr>
      </w:pPr>
      <w:r>
        <w:t>Is</w:t>
      </w:r>
      <w:r>
        <w:rPr>
          <w:spacing w:val="-7"/>
        </w:rPr>
        <w:t xml:space="preserve"> </w:t>
      </w:r>
      <w:r>
        <w:t>this</w:t>
      </w:r>
      <w:r>
        <w:rPr>
          <w:spacing w:val="-7"/>
        </w:rPr>
        <w:t xml:space="preserve"> </w:t>
      </w:r>
      <w:r>
        <w:t>trail</w:t>
      </w:r>
      <w:r>
        <w:rPr>
          <w:spacing w:val="-7"/>
        </w:rPr>
        <w:t xml:space="preserve"> </w:t>
      </w:r>
      <w:r>
        <w:t>internationally</w:t>
      </w:r>
      <w:r>
        <w:rPr>
          <w:spacing w:val="-6"/>
        </w:rPr>
        <w:t xml:space="preserve"> </w:t>
      </w:r>
      <w:r>
        <w:rPr>
          <w:spacing w:val="-2"/>
        </w:rPr>
        <w:t>registered?</w:t>
      </w:r>
    </w:p>
    <w:p w14:paraId="156EC863" w14:textId="77777777" w:rsidR="00A22EE1" w:rsidRDefault="00A22EE1">
      <w:pPr>
        <w:pStyle w:val="BodyText"/>
        <w:kinsoku w:val="0"/>
        <w:overflowPunct w:val="0"/>
        <w:ind w:left="587"/>
        <w:rPr>
          <w:spacing w:val="-2"/>
        </w:rPr>
      </w:pPr>
      <w:r>
        <w:rPr>
          <w:spacing w:val="-2"/>
        </w:rPr>
        <w:t>……………………………………..</w:t>
      </w:r>
    </w:p>
    <w:p w14:paraId="560A2AD9" w14:textId="77777777" w:rsidR="00A22EE1" w:rsidRDefault="00A22EE1">
      <w:pPr>
        <w:pStyle w:val="BodyText"/>
        <w:kinsoku w:val="0"/>
        <w:overflowPunct w:val="0"/>
        <w:ind w:left="587"/>
        <w:rPr>
          <w:spacing w:val="-2"/>
        </w:rPr>
        <w:sectPr w:rsidR="00A22EE1">
          <w:pgSz w:w="12240" w:h="15840"/>
          <w:pgMar w:top="1240" w:right="240" w:bottom="940" w:left="1500" w:header="727" w:footer="743" w:gutter="0"/>
          <w:cols w:space="720"/>
          <w:noEndnote/>
        </w:sectPr>
      </w:pPr>
    </w:p>
    <w:p w14:paraId="5F1A991A" w14:textId="77777777" w:rsidR="00A22EE1" w:rsidRDefault="00A22EE1">
      <w:pPr>
        <w:pStyle w:val="BodyText"/>
        <w:kinsoku w:val="0"/>
        <w:overflowPunct w:val="0"/>
        <w:spacing w:before="180"/>
        <w:ind w:left="228"/>
        <w:jc w:val="both"/>
        <w:rPr>
          <w:b/>
          <w:bCs/>
          <w:spacing w:val="-10"/>
          <w:sz w:val="36"/>
          <w:szCs w:val="36"/>
        </w:rPr>
      </w:pPr>
      <w:r>
        <w:rPr>
          <w:b/>
          <w:bCs/>
          <w:sz w:val="36"/>
          <w:szCs w:val="36"/>
        </w:rPr>
        <w:lastRenderedPageBreak/>
        <w:t>Part</w:t>
      </w:r>
      <w:r>
        <w:rPr>
          <w:spacing w:val="-1"/>
          <w:sz w:val="36"/>
          <w:szCs w:val="36"/>
        </w:rPr>
        <w:t xml:space="preserve"> </w:t>
      </w:r>
      <w:r>
        <w:rPr>
          <w:b/>
          <w:bCs/>
          <w:sz w:val="36"/>
          <w:szCs w:val="36"/>
        </w:rPr>
        <w:t>–</w:t>
      </w:r>
      <w:r>
        <w:rPr>
          <w:spacing w:val="-1"/>
          <w:sz w:val="36"/>
          <w:szCs w:val="36"/>
        </w:rPr>
        <w:t xml:space="preserve"> </w:t>
      </w:r>
      <w:r>
        <w:rPr>
          <w:b/>
          <w:bCs/>
          <w:spacing w:val="-10"/>
          <w:sz w:val="36"/>
          <w:szCs w:val="36"/>
        </w:rPr>
        <w:t>V</w:t>
      </w:r>
    </w:p>
    <w:p w14:paraId="1A706539" w14:textId="77777777" w:rsidR="00A22EE1" w:rsidRDefault="00A22EE1">
      <w:pPr>
        <w:pStyle w:val="Heading4"/>
        <w:kinsoku w:val="0"/>
        <w:overflowPunct w:val="0"/>
        <w:spacing w:before="198" w:line="362" w:lineRule="auto"/>
        <w:ind w:left="2301" w:right="1363" w:hanging="2074"/>
      </w:pPr>
      <w:r>
        <w:t>ACCEPTANCE</w:t>
      </w:r>
      <w:r>
        <w:rPr>
          <w:b w:val="0"/>
          <w:bCs w:val="0"/>
          <w:spacing w:val="-8"/>
        </w:rPr>
        <w:t xml:space="preserve"> </w:t>
      </w:r>
      <w:r>
        <w:t>OF</w:t>
      </w:r>
      <w:r>
        <w:rPr>
          <w:b w:val="0"/>
          <w:bCs w:val="0"/>
          <w:spacing w:val="-8"/>
        </w:rPr>
        <w:t xml:space="preserve"> </w:t>
      </w:r>
      <w:r>
        <w:t>GENERAL</w:t>
      </w:r>
      <w:r>
        <w:rPr>
          <w:b w:val="0"/>
          <w:bCs w:val="0"/>
          <w:spacing w:val="-8"/>
        </w:rPr>
        <w:t xml:space="preserve"> </w:t>
      </w:r>
      <w:r>
        <w:t>CONDITIONS</w:t>
      </w:r>
      <w:r>
        <w:rPr>
          <w:b w:val="0"/>
          <w:bCs w:val="0"/>
          <w:spacing w:val="-8"/>
        </w:rPr>
        <w:t xml:space="preserve"> </w:t>
      </w:r>
      <w:r>
        <w:t>AND</w:t>
      </w:r>
      <w:r>
        <w:rPr>
          <w:b w:val="0"/>
          <w:bCs w:val="0"/>
          <w:spacing w:val="-7"/>
        </w:rPr>
        <w:t xml:space="preserve"> </w:t>
      </w:r>
      <w:r>
        <w:t>DECLARATION</w:t>
      </w:r>
      <w:r>
        <w:rPr>
          <w:b w:val="0"/>
          <w:bCs w:val="0"/>
        </w:rPr>
        <w:t xml:space="preserve"> </w:t>
      </w:r>
      <w:r>
        <w:t>BY</w:t>
      </w:r>
      <w:r>
        <w:rPr>
          <w:b w:val="0"/>
          <w:bCs w:val="0"/>
        </w:rPr>
        <w:t xml:space="preserve"> </w:t>
      </w:r>
      <w:r>
        <w:t>THE</w:t>
      </w:r>
      <w:r>
        <w:rPr>
          <w:b w:val="0"/>
          <w:bCs w:val="0"/>
        </w:rPr>
        <w:t xml:space="preserve"> </w:t>
      </w:r>
      <w:r>
        <w:t>PRINCIPAL</w:t>
      </w:r>
      <w:r>
        <w:rPr>
          <w:b w:val="0"/>
          <w:bCs w:val="0"/>
        </w:rPr>
        <w:t xml:space="preserve"> </w:t>
      </w:r>
      <w:r>
        <w:t>INVESTIGATOR</w:t>
      </w:r>
    </w:p>
    <w:p w14:paraId="64E7E8F6" w14:textId="77777777" w:rsidR="00A22EE1" w:rsidRDefault="00A22EE1">
      <w:pPr>
        <w:pStyle w:val="BodyText"/>
        <w:kinsoku w:val="0"/>
        <w:overflowPunct w:val="0"/>
        <w:spacing w:before="6"/>
        <w:rPr>
          <w:b/>
          <w:bCs/>
          <w:sz w:val="41"/>
          <w:szCs w:val="41"/>
        </w:rPr>
      </w:pPr>
    </w:p>
    <w:p w14:paraId="2FE11A7B" w14:textId="77777777" w:rsidR="00A22EE1" w:rsidRDefault="00A22EE1">
      <w:pPr>
        <w:pStyle w:val="BodyText"/>
        <w:kinsoku w:val="0"/>
        <w:overflowPunct w:val="0"/>
        <w:spacing w:line="360" w:lineRule="auto"/>
        <w:ind w:left="228" w:right="1197"/>
        <w:jc w:val="both"/>
      </w:pPr>
      <w:r>
        <w:t xml:space="preserve">I hereby certify that the </w:t>
      </w:r>
      <w:r w:rsidR="00D0600B">
        <w:t>above-mentioned</w:t>
      </w:r>
      <w:r>
        <w:t xml:space="preserve"> statements are true, I have read and understood the regulation of the Nepal Health Research Council (NHRC) on the approval of research proposal and will act in conformity with the said regulation in all respects.</w:t>
      </w:r>
    </w:p>
    <w:p w14:paraId="69C1B6D9" w14:textId="77777777" w:rsidR="00A22EE1" w:rsidRDefault="00A22EE1">
      <w:pPr>
        <w:pStyle w:val="BodyText"/>
        <w:kinsoku w:val="0"/>
        <w:overflowPunct w:val="0"/>
        <w:spacing w:before="2"/>
        <w:rPr>
          <w:sz w:val="33"/>
          <w:szCs w:val="33"/>
        </w:rPr>
      </w:pPr>
    </w:p>
    <w:p w14:paraId="47909EB0" w14:textId="77777777" w:rsidR="00A22EE1" w:rsidRDefault="00A22EE1">
      <w:pPr>
        <w:pStyle w:val="BodyText"/>
        <w:kinsoku w:val="0"/>
        <w:overflowPunct w:val="0"/>
        <w:spacing w:line="360" w:lineRule="auto"/>
        <w:ind w:left="228" w:right="1196"/>
        <w:jc w:val="both"/>
      </w:pPr>
      <w:r>
        <w:t>If the research is terminated, for any reason, I will notify NHRC of this decision and provide the reasons for such actions.</w:t>
      </w:r>
      <w:r>
        <w:rPr>
          <w:spacing w:val="40"/>
        </w:rPr>
        <w:t xml:space="preserve"> </w:t>
      </w:r>
      <w:r>
        <w:t>I will provide NHRC with a written notice upon the completion of the research as well as a final summary/full report of the research study.</w:t>
      </w:r>
      <w:r>
        <w:rPr>
          <w:spacing w:val="80"/>
        </w:rPr>
        <w:t xml:space="preserve"> </w:t>
      </w:r>
      <w:r>
        <w:t>If I publish the results in a journal, I shall acknowledge the NHRC and shall provide the Council with three copies of any such articles.</w:t>
      </w:r>
    </w:p>
    <w:p w14:paraId="1224A972" w14:textId="77777777" w:rsidR="00A22EE1" w:rsidRDefault="00A22EE1">
      <w:pPr>
        <w:pStyle w:val="BodyText"/>
        <w:kinsoku w:val="0"/>
        <w:overflowPunct w:val="0"/>
        <w:rPr>
          <w:sz w:val="30"/>
          <w:szCs w:val="30"/>
        </w:rPr>
      </w:pPr>
    </w:p>
    <w:p w14:paraId="23853649" w14:textId="77777777" w:rsidR="00A22EE1" w:rsidRDefault="00A22EE1">
      <w:pPr>
        <w:pStyle w:val="BodyText"/>
        <w:kinsoku w:val="0"/>
        <w:overflowPunct w:val="0"/>
        <w:rPr>
          <w:sz w:val="30"/>
          <w:szCs w:val="30"/>
        </w:rPr>
      </w:pPr>
    </w:p>
    <w:p w14:paraId="48804704" w14:textId="77777777" w:rsidR="00A22EE1" w:rsidRDefault="00A22EE1">
      <w:pPr>
        <w:pStyle w:val="BodyText"/>
        <w:kinsoku w:val="0"/>
        <w:overflowPunct w:val="0"/>
        <w:rPr>
          <w:sz w:val="30"/>
          <w:szCs w:val="30"/>
        </w:rPr>
      </w:pPr>
    </w:p>
    <w:p w14:paraId="7C313CA4" w14:textId="77777777" w:rsidR="00A22EE1" w:rsidRDefault="00A22EE1">
      <w:pPr>
        <w:pStyle w:val="BodyText"/>
        <w:kinsoku w:val="0"/>
        <w:overflowPunct w:val="0"/>
        <w:spacing w:before="1"/>
        <w:rPr>
          <w:sz w:val="36"/>
          <w:szCs w:val="36"/>
        </w:rPr>
      </w:pPr>
    </w:p>
    <w:p w14:paraId="07F057C4" w14:textId="77777777" w:rsidR="00A22EE1" w:rsidRDefault="00A22EE1">
      <w:pPr>
        <w:pStyle w:val="BodyText"/>
        <w:kinsoku w:val="0"/>
        <w:overflowPunct w:val="0"/>
        <w:ind w:left="228"/>
        <w:rPr>
          <w:spacing w:val="-2"/>
        </w:rPr>
      </w:pPr>
      <w:r>
        <w:rPr>
          <w:spacing w:val="-2"/>
        </w:rPr>
        <w:t>…………………………</w:t>
      </w:r>
    </w:p>
    <w:p w14:paraId="2A63BB2B" w14:textId="77777777" w:rsidR="00A22EE1" w:rsidRDefault="00A22EE1">
      <w:pPr>
        <w:pStyle w:val="BodyText"/>
        <w:tabs>
          <w:tab w:val="left" w:pos="5987"/>
        </w:tabs>
        <w:kinsoku w:val="0"/>
        <w:overflowPunct w:val="0"/>
        <w:spacing w:before="158"/>
        <w:ind w:left="228"/>
        <w:rPr>
          <w:spacing w:val="-2"/>
        </w:rPr>
      </w:pPr>
      <w:r>
        <w:rPr>
          <w:b/>
          <w:bCs/>
        </w:rPr>
        <w:t>Signature</w:t>
      </w:r>
      <w:r>
        <w:rPr>
          <w:spacing w:val="-7"/>
        </w:rPr>
        <w:t xml:space="preserve"> </w:t>
      </w:r>
      <w:r>
        <w:rPr>
          <w:b/>
          <w:bCs/>
        </w:rPr>
        <w:t>of</w:t>
      </w:r>
      <w:r>
        <w:rPr>
          <w:spacing w:val="-7"/>
        </w:rPr>
        <w:t xml:space="preserve"> </w:t>
      </w:r>
      <w:r>
        <w:rPr>
          <w:b/>
          <w:bCs/>
          <w:spacing w:val="-2"/>
        </w:rPr>
        <w:t>Applicant</w:t>
      </w:r>
      <w:r>
        <w:tab/>
      </w:r>
      <w:r>
        <w:rPr>
          <w:b/>
          <w:bCs/>
        </w:rPr>
        <w:t>Date:</w:t>
      </w:r>
      <w:r>
        <w:rPr>
          <w:spacing w:val="-6"/>
        </w:rPr>
        <w:t xml:space="preserve"> </w:t>
      </w:r>
      <w:r>
        <w:rPr>
          <w:spacing w:val="-2"/>
        </w:rPr>
        <w:t>…………………</w:t>
      </w:r>
    </w:p>
    <w:p w14:paraId="4F10269B" w14:textId="77777777" w:rsidR="00A22EE1" w:rsidRDefault="00A22EE1">
      <w:pPr>
        <w:pStyle w:val="BodyText"/>
        <w:tabs>
          <w:tab w:val="left" w:pos="5987"/>
        </w:tabs>
        <w:kinsoku w:val="0"/>
        <w:overflowPunct w:val="0"/>
        <w:spacing w:before="158"/>
        <w:ind w:left="228"/>
        <w:rPr>
          <w:spacing w:val="-2"/>
        </w:rPr>
        <w:sectPr w:rsidR="00A22EE1">
          <w:pgSz w:w="12240" w:h="15840"/>
          <w:pgMar w:top="1240" w:right="240" w:bottom="940" w:left="1500" w:header="727" w:footer="743" w:gutter="0"/>
          <w:cols w:space="720"/>
          <w:noEndnote/>
        </w:sectPr>
      </w:pPr>
    </w:p>
    <w:p w14:paraId="39A5D4D0" w14:textId="77777777" w:rsidR="00A22EE1" w:rsidRDefault="00A22EE1">
      <w:pPr>
        <w:pStyle w:val="BodyText"/>
        <w:kinsoku w:val="0"/>
        <w:overflowPunct w:val="0"/>
        <w:spacing w:before="191"/>
        <w:ind w:left="228"/>
        <w:rPr>
          <w:b/>
          <w:bCs/>
          <w:spacing w:val="-2"/>
          <w:sz w:val="22"/>
          <w:szCs w:val="22"/>
        </w:rPr>
      </w:pPr>
      <w:r>
        <w:rPr>
          <w:b/>
          <w:bCs/>
          <w:sz w:val="22"/>
          <w:szCs w:val="22"/>
        </w:rPr>
        <w:lastRenderedPageBreak/>
        <w:t>INFORMED</w:t>
      </w:r>
      <w:r>
        <w:rPr>
          <w:spacing w:val="47"/>
          <w:sz w:val="22"/>
          <w:szCs w:val="22"/>
        </w:rPr>
        <w:t xml:space="preserve"> </w:t>
      </w:r>
      <w:r>
        <w:rPr>
          <w:b/>
          <w:bCs/>
          <w:spacing w:val="-2"/>
          <w:sz w:val="22"/>
          <w:szCs w:val="22"/>
        </w:rPr>
        <w:t>CONSENT</w:t>
      </w:r>
      <w:r w:rsidR="00D86EDE">
        <w:rPr>
          <w:b/>
          <w:bCs/>
          <w:spacing w:val="-2"/>
          <w:sz w:val="22"/>
          <w:szCs w:val="22"/>
        </w:rPr>
        <w:t xml:space="preserve"> GUIDELINES</w:t>
      </w:r>
      <w:r>
        <w:rPr>
          <w:b/>
          <w:bCs/>
          <w:spacing w:val="-2"/>
          <w:sz w:val="22"/>
          <w:szCs w:val="22"/>
        </w:rPr>
        <w:t>:</w:t>
      </w:r>
    </w:p>
    <w:p w14:paraId="29E1F480" w14:textId="77777777" w:rsidR="00A22EE1" w:rsidRDefault="00A22EE1">
      <w:pPr>
        <w:pStyle w:val="BodyText"/>
        <w:kinsoku w:val="0"/>
        <w:overflowPunct w:val="0"/>
        <w:spacing w:before="1"/>
        <w:rPr>
          <w:b/>
          <w:bCs/>
          <w:sz w:val="25"/>
          <w:szCs w:val="25"/>
        </w:rPr>
      </w:pPr>
    </w:p>
    <w:p w14:paraId="5C6D8A2C" w14:textId="77777777" w:rsidR="00A22EE1" w:rsidRDefault="00A22EE1">
      <w:pPr>
        <w:pStyle w:val="BodyText"/>
        <w:tabs>
          <w:tab w:val="left" w:pos="887"/>
        </w:tabs>
        <w:kinsoku w:val="0"/>
        <w:overflowPunct w:val="0"/>
        <w:spacing w:before="1"/>
        <w:ind w:left="588"/>
        <w:rPr>
          <w:spacing w:val="-2"/>
          <w:sz w:val="22"/>
          <w:szCs w:val="22"/>
        </w:rPr>
      </w:pPr>
      <w:r>
        <w:rPr>
          <w:rFonts w:ascii="Wingdings" w:hAnsi="Wingdings" w:cs="Wingdings"/>
          <w:spacing w:val="-10"/>
          <w:w w:val="90"/>
          <w:sz w:val="19"/>
          <w:szCs w:val="19"/>
        </w:rPr>
        <w:t></w:t>
      </w:r>
      <w:r>
        <w:rPr>
          <w:sz w:val="19"/>
          <w:szCs w:val="19"/>
        </w:rPr>
        <w:tab/>
      </w:r>
      <w:r>
        <w:rPr>
          <w:sz w:val="22"/>
          <w:szCs w:val="22"/>
        </w:rPr>
        <w:t>Describe</w:t>
      </w:r>
      <w:r>
        <w:rPr>
          <w:spacing w:val="20"/>
          <w:sz w:val="22"/>
          <w:szCs w:val="22"/>
        </w:rPr>
        <w:t xml:space="preserve"> </w:t>
      </w:r>
      <w:r>
        <w:rPr>
          <w:sz w:val="22"/>
          <w:szCs w:val="22"/>
        </w:rPr>
        <w:t>the</w:t>
      </w:r>
      <w:r>
        <w:rPr>
          <w:spacing w:val="20"/>
          <w:sz w:val="22"/>
          <w:szCs w:val="22"/>
        </w:rPr>
        <w:t xml:space="preserve"> </w:t>
      </w:r>
      <w:r>
        <w:rPr>
          <w:sz w:val="22"/>
          <w:szCs w:val="22"/>
        </w:rPr>
        <w:t>manner</w:t>
      </w:r>
      <w:r>
        <w:rPr>
          <w:spacing w:val="20"/>
          <w:sz w:val="22"/>
          <w:szCs w:val="22"/>
        </w:rPr>
        <w:t xml:space="preserve"> </w:t>
      </w:r>
      <w:r>
        <w:rPr>
          <w:sz w:val="22"/>
          <w:szCs w:val="22"/>
        </w:rPr>
        <w:t>in</w:t>
      </w:r>
      <w:r>
        <w:rPr>
          <w:spacing w:val="21"/>
          <w:sz w:val="22"/>
          <w:szCs w:val="22"/>
        </w:rPr>
        <w:t xml:space="preserve"> </w:t>
      </w:r>
      <w:r>
        <w:rPr>
          <w:sz w:val="22"/>
          <w:szCs w:val="22"/>
        </w:rPr>
        <w:t>which</w:t>
      </w:r>
      <w:r>
        <w:rPr>
          <w:spacing w:val="20"/>
          <w:sz w:val="22"/>
          <w:szCs w:val="22"/>
        </w:rPr>
        <w:t xml:space="preserve"> </w:t>
      </w:r>
      <w:r>
        <w:rPr>
          <w:sz w:val="22"/>
          <w:szCs w:val="22"/>
        </w:rPr>
        <w:t>informed</w:t>
      </w:r>
      <w:r>
        <w:rPr>
          <w:spacing w:val="20"/>
          <w:sz w:val="22"/>
          <w:szCs w:val="22"/>
        </w:rPr>
        <w:t xml:space="preserve"> </w:t>
      </w:r>
      <w:r>
        <w:rPr>
          <w:sz w:val="22"/>
          <w:szCs w:val="22"/>
        </w:rPr>
        <w:t>consent</w:t>
      </w:r>
      <w:r>
        <w:rPr>
          <w:spacing w:val="19"/>
          <w:sz w:val="22"/>
          <w:szCs w:val="22"/>
        </w:rPr>
        <w:t xml:space="preserve"> </w:t>
      </w:r>
      <w:r>
        <w:rPr>
          <w:sz w:val="22"/>
          <w:szCs w:val="22"/>
        </w:rPr>
        <w:t>will</w:t>
      </w:r>
      <w:r>
        <w:rPr>
          <w:spacing w:val="19"/>
          <w:sz w:val="22"/>
          <w:szCs w:val="22"/>
        </w:rPr>
        <w:t xml:space="preserve"> </w:t>
      </w:r>
      <w:r>
        <w:rPr>
          <w:sz w:val="22"/>
          <w:szCs w:val="22"/>
        </w:rPr>
        <w:t>be</w:t>
      </w:r>
      <w:r>
        <w:rPr>
          <w:spacing w:val="20"/>
          <w:sz w:val="22"/>
          <w:szCs w:val="22"/>
        </w:rPr>
        <w:t xml:space="preserve"> </w:t>
      </w:r>
      <w:r>
        <w:rPr>
          <w:spacing w:val="-2"/>
          <w:sz w:val="22"/>
          <w:szCs w:val="22"/>
        </w:rPr>
        <w:t>obtained.</w:t>
      </w:r>
    </w:p>
    <w:p w14:paraId="715A923F" w14:textId="77777777" w:rsidR="00A22EE1" w:rsidRDefault="00A22EE1">
      <w:pPr>
        <w:pStyle w:val="BodyText"/>
        <w:kinsoku w:val="0"/>
        <w:overflowPunct w:val="0"/>
        <w:spacing w:before="8"/>
        <w:rPr>
          <w:sz w:val="24"/>
          <w:szCs w:val="24"/>
        </w:rPr>
      </w:pPr>
    </w:p>
    <w:p w14:paraId="3AA97A0A" w14:textId="77777777" w:rsidR="00A22EE1" w:rsidRDefault="00A22EE1">
      <w:pPr>
        <w:pStyle w:val="BodyText"/>
        <w:tabs>
          <w:tab w:val="left" w:pos="887"/>
        </w:tabs>
        <w:kinsoku w:val="0"/>
        <w:overflowPunct w:val="0"/>
        <w:ind w:left="588"/>
        <w:rPr>
          <w:spacing w:val="-2"/>
          <w:sz w:val="22"/>
          <w:szCs w:val="22"/>
        </w:rPr>
      </w:pPr>
      <w:r>
        <w:rPr>
          <w:rFonts w:ascii="Wingdings" w:hAnsi="Wingdings" w:cs="Wingdings"/>
          <w:spacing w:val="-10"/>
          <w:w w:val="90"/>
          <w:sz w:val="19"/>
          <w:szCs w:val="19"/>
        </w:rPr>
        <w:t></w:t>
      </w:r>
      <w:r>
        <w:rPr>
          <w:sz w:val="19"/>
          <w:szCs w:val="19"/>
        </w:rPr>
        <w:tab/>
      </w:r>
      <w:r>
        <w:rPr>
          <w:sz w:val="22"/>
          <w:szCs w:val="22"/>
        </w:rPr>
        <w:t>Indicate</w:t>
      </w:r>
      <w:r>
        <w:rPr>
          <w:spacing w:val="19"/>
          <w:sz w:val="22"/>
          <w:szCs w:val="22"/>
        </w:rPr>
        <w:t xml:space="preserve"> </w:t>
      </w:r>
      <w:r>
        <w:rPr>
          <w:sz w:val="22"/>
          <w:szCs w:val="22"/>
        </w:rPr>
        <w:t>what</w:t>
      </w:r>
      <w:r>
        <w:rPr>
          <w:spacing w:val="17"/>
          <w:sz w:val="22"/>
          <w:szCs w:val="22"/>
        </w:rPr>
        <w:t xml:space="preserve"> </w:t>
      </w:r>
      <w:r>
        <w:rPr>
          <w:sz w:val="22"/>
          <w:szCs w:val="22"/>
        </w:rPr>
        <w:t>kind</w:t>
      </w:r>
      <w:r>
        <w:rPr>
          <w:spacing w:val="19"/>
          <w:sz w:val="22"/>
          <w:szCs w:val="22"/>
        </w:rPr>
        <w:t xml:space="preserve"> </w:t>
      </w:r>
      <w:r>
        <w:rPr>
          <w:sz w:val="22"/>
          <w:szCs w:val="22"/>
        </w:rPr>
        <w:t>of</w:t>
      </w:r>
      <w:r>
        <w:rPr>
          <w:spacing w:val="19"/>
          <w:sz w:val="22"/>
          <w:szCs w:val="22"/>
        </w:rPr>
        <w:t xml:space="preserve"> </w:t>
      </w:r>
      <w:r>
        <w:rPr>
          <w:sz w:val="22"/>
          <w:szCs w:val="22"/>
        </w:rPr>
        <w:t>consent</w:t>
      </w:r>
      <w:r>
        <w:rPr>
          <w:spacing w:val="18"/>
          <w:sz w:val="22"/>
          <w:szCs w:val="22"/>
        </w:rPr>
        <w:t xml:space="preserve"> </w:t>
      </w:r>
      <w:r>
        <w:rPr>
          <w:sz w:val="22"/>
          <w:szCs w:val="22"/>
        </w:rPr>
        <w:t>(e.g.</w:t>
      </w:r>
      <w:r>
        <w:rPr>
          <w:spacing w:val="18"/>
          <w:sz w:val="22"/>
          <w:szCs w:val="22"/>
        </w:rPr>
        <w:t xml:space="preserve"> </w:t>
      </w:r>
      <w:r>
        <w:rPr>
          <w:sz w:val="22"/>
          <w:szCs w:val="22"/>
        </w:rPr>
        <w:t>parental,</w:t>
      </w:r>
      <w:r>
        <w:rPr>
          <w:spacing w:val="18"/>
          <w:sz w:val="22"/>
          <w:szCs w:val="22"/>
        </w:rPr>
        <w:t xml:space="preserve"> </w:t>
      </w:r>
      <w:r>
        <w:rPr>
          <w:sz w:val="22"/>
          <w:szCs w:val="22"/>
        </w:rPr>
        <w:t>child,</w:t>
      </w:r>
      <w:r>
        <w:rPr>
          <w:spacing w:val="17"/>
          <w:sz w:val="22"/>
          <w:szCs w:val="22"/>
        </w:rPr>
        <w:t xml:space="preserve"> </w:t>
      </w:r>
      <w:r>
        <w:rPr>
          <w:sz w:val="22"/>
          <w:szCs w:val="22"/>
        </w:rPr>
        <w:t>adult,</w:t>
      </w:r>
      <w:r>
        <w:rPr>
          <w:spacing w:val="18"/>
          <w:sz w:val="22"/>
          <w:szCs w:val="22"/>
        </w:rPr>
        <w:t xml:space="preserve"> </w:t>
      </w:r>
      <w:r>
        <w:rPr>
          <w:sz w:val="22"/>
          <w:szCs w:val="22"/>
        </w:rPr>
        <w:t>etc)</w:t>
      </w:r>
      <w:r>
        <w:rPr>
          <w:spacing w:val="18"/>
          <w:sz w:val="22"/>
          <w:szCs w:val="22"/>
        </w:rPr>
        <w:t xml:space="preserve"> </w:t>
      </w:r>
      <w:r>
        <w:rPr>
          <w:sz w:val="22"/>
          <w:szCs w:val="22"/>
        </w:rPr>
        <w:t>will</w:t>
      </w:r>
      <w:r>
        <w:rPr>
          <w:spacing w:val="18"/>
          <w:sz w:val="22"/>
          <w:szCs w:val="22"/>
        </w:rPr>
        <w:t xml:space="preserve"> </w:t>
      </w:r>
      <w:r>
        <w:rPr>
          <w:sz w:val="22"/>
          <w:szCs w:val="22"/>
        </w:rPr>
        <w:t>be</w:t>
      </w:r>
      <w:r>
        <w:rPr>
          <w:spacing w:val="19"/>
          <w:sz w:val="22"/>
          <w:szCs w:val="22"/>
        </w:rPr>
        <w:t xml:space="preserve"> </w:t>
      </w:r>
      <w:r>
        <w:rPr>
          <w:spacing w:val="-2"/>
          <w:sz w:val="22"/>
          <w:szCs w:val="22"/>
        </w:rPr>
        <w:t>used.</w:t>
      </w:r>
    </w:p>
    <w:p w14:paraId="12BBB4EA" w14:textId="77777777" w:rsidR="00A22EE1" w:rsidRDefault="00A22EE1">
      <w:pPr>
        <w:pStyle w:val="BodyText"/>
        <w:kinsoku w:val="0"/>
        <w:overflowPunct w:val="0"/>
        <w:spacing w:before="2"/>
        <w:rPr>
          <w:sz w:val="25"/>
          <w:szCs w:val="25"/>
        </w:rPr>
      </w:pPr>
    </w:p>
    <w:p w14:paraId="46184255" w14:textId="77777777" w:rsidR="00A22EE1" w:rsidRDefault="00A22EE1">
      <w:pPr>
        <w:pStyle w:val="BodyText"/>
        <w:kinsoku w:val="0"/>
        <w:overflowPunct w:val="0"/>
        <w:spacing w:line="249" w:lineRule="auto"/>
        <w:ind w:left="947" w:right="1198" w:hanging="360"/>
        <w:jc w:val="both"/>
        <w:rPr>
          <w:sz w:val="22"/>
          <w:szCs w:val="22"/>
        </w:rPr>
      </w:pPr>
      <w:r>
        <w:rPr>
          <w:rFonts w:ascii="Wingdings" w:hAnsi="Wingdings" w:cs="Wingdings"/>
          <w:w w:val="90"/>
          <w:sz w:val="19"/>
          <w:szCs w:val="19"/>
        </w:rPr>
        <w:t></w:t>
      </w:r>
      <w:r>
        <w:rPr>
          <w:spacing w:val="40"/>
          <w:sz w:val="19"/>
          <w:szCs w:val="19"/>
        </w:rPr>
        <w:t xml:space="preserve">  </w:t>
      </w:r>
      <w:r>
        <w:rPr>
          <w:sz w:val="22"/>
          <w:szCs w:val="22"/>
        </w:rPr>
        <w:t>If the subjects are children/adolescents ages 7-18</w:t>
      </w:r>
      <w:r>
        <w:rPr>
          <w:spacing w:val="29"/>
          <w:sz w:val="22"/>
          <w:szCs w:val="22"/>
        </w:rPr>
        <w:t xml:space="preserve"> </w:t>
      </w:r>
      <w:r>
        <w:rPr>
          <w:sz w:val="22"/>
          <w:szCs w:val="22"/>
        </w:rPr>
        <w:t>years, an</w:t>
      </w:r>
      <w:r>
        <w:rPr>
          <w:spacing w:val="29"/>
          <w:sz w:val="22"/>
          <w:szCs w:val="22"/>
        </w:rPr>
        <w:t xml:space="preserve"> </w:t>
      </w:r>
      <w:r>
        <w:rPr>
          <w:sz w:val="22"/>
          <w:szCs w:val="22"/>
        </w:rPr>
        <w:t>Assent Form</w:t>
      </w:r>
      <w:r>
        <w:rPr>
          <w:spacing w:val="30"/>
          <w:sz w:val="22"/>
          <w:szCs w:val="22"/>
        </w:rPr>
        <w:t xml:space="preserve"> </w:t>
      </w:r>
      <w:r>
        <w:rPr>
          <w:sz w:val="22"/>
          <w:szCs w:val="22"/>
        </w:rPr>
        <w:t>must be included with</w:t>
      </w:r>
      <w:r>
        <w:rPr>
          <w:spacing w:val="40"/>
          <w:sz w:val="22"/>
          <w:szCs w:val="22"/>
        </w:rPr>
        <w:t xml:space="preserve"> </w:t>
      </w:r>
      <w:r>
        <w:rPr>
          <w:sz w:val="22"/>
          <w:szCs w:val="22"/>
        </w:rPr>
        <w:t>the</w:t>
      </w:r>
      <w:r>
        <w:rPr>
          <w:spacing w:val="40"/>
          <w:sz w:val="22"/>
          <w:szCs w:val="22"/>
        </w:rPr>
        <w:t xml:space="preserve"> </w:t>
      </w:r>
      <w:r>
        <w:rPr>
          <w:sz w:val="22"/>
          <w:szCs w:val="22"/>
        </w:rPr>
        <w:t>IRB</w:t>
      </w:r>
      <w:r>
        <w:rPr>
          <w:spacing w:val="40"/>
          <w:sz w:val="22"/>
          <w:szCs w:val="22"/>
        </w:rPr>
        <w:t xml:space="preserve"> </w:t>
      </w:r>
      <w:r>
        <w:rPr>
          <w:sz w:val="22"/>
          <w:szCs w:val="22"/>
        </w:rPr>
        <w:t>application.</w:t>
      </w:r>
      <w:r>
        <w:rPr>
          <w:spacing w:val="40"/>
          <w:sz w:val="22"/>
          <w:szCs w:val="22"/>
        </w:rPr>
        <w:t xml:space="preserve"> </w:t>
      </w:r>
      <w:r>
        <w:rPr>
          <w:sz w:val="22"/>
          <w:szCs w:val="22"/>
        </w:rPr>
        <w:t>The</w:t>
      </w:r>
      <w:r>
        <w:rPr>
          <w:spacing w:val="40"/>
          <w:sz w:val="22"/>
          <w:szCs w:val="22"/>
        </w:rPr>
        <w:t xml:space="preserve"> </w:t>
      </w:r>
      <w:r>
        <w:rPr>
          <w:sz w:val="22"/>
          <w:szCs w:val="22"/>
        </w:rPr>
        <w:t>signed</w:t>
      </w:r>
      <w:r>
        <w:rPr>
          <w:spacing w:val="40"/>
          <w:sz w:val="22"/>
          <w:szCs w:val="22"/>
        </w:rPr>
        <w:t xml:space="preserve"> </w:t>
      </w:r>
      <w:r>
        <w:rPr>
          <w:sz w:val="22"/>
          <w:szCs w:val="22"/>
        </w:rPr>
        <w:t>Assent</w:t>
      </w:r>
      <w:r>
        <w:rPr>
          <w:spacing w:val="40"/>
          <w:sz w:val="22"/>
          <w:szCs w:val="22"/>
        </w:rPr>
        <w:t xml:space="preserve"> </w:t>
      </w:r>
      <w:r>
        <w:rPr>
          <w:sz w:val="22"/>
          <w:szCs w:val="22"/>
        </w:rPr>
        <w:t>Form</w:t>
      </w:r>
      <w:r>
        <w:rPr>
          <w:spacing w:val="40"/>
          <w:sz w:val="22"/>
          <w:szCs w:val="22"/>
        </w:rPr>
        <w:t xml:space="preserve"> </w:t>
      </w:r>
      <w:r>
        <w:rPr>
          <w:sz w:val="22"/>
          <w:szCs w:val="22"/>
        </w:rPr>
        <w:t>along</w:t>
      </w:r>
      <w:r>
        <w:rPr>
          <w:spacing w:val="40"/>
          <w:sz w:val="22"/>
          <w:szCs w:val="22"/>
        </w:rPr>
        <w:t xml:space="preserve"> </w:t>
      </w:r>
      <w:r>
        <w:rPr>
          <w:sz w:val="22"/>
          <w:szCs w:val="22"/>
        </w:rPr>
        <w:t>with</w:t>
      </w:r>
      <w:r>
        <w:rPr>
          <w:spacing w:val="40"/>
          <w:sz w:val="22"/>
          <w:szCs w:val="22"/>
        </w:rPr>
        <w:t xml:space="preserve"> </w:t>
      </w:r>
      <w:r>
        <w:rPr>
          <w:sz w:val="22"/>
          <w:szCs w:val="22"/>
        </w:rPr>
        <w:t>the</w:t>
      </w:r>
      <w:r>
        <w:rPr>
          <w:spacing w:val="40"/>
          <w:sz w:val="22"/>
          <w:szCs w:val="22"/>
        </w:rPr>
        <w:t xml:space="preserve"> </w:t>
      </w:r>
      <w:r>
        <w:rPr>
          <w:sz w:val="22"/>
          <w:szCs w:val="22"/>
        </w:rPr>
        <w:t>Parental/Guardian Consent</w:t>
      </w:r>
      <w:r>
        <w:rPr>
          <w:spacing w:val="40"/>
          <w:sz w:val="22"/>
          <w:szCs w:val="22"/>
        </w:rPr>
        <w:t xml:space="preserve"> </w:t>
      </w:r>
      <w:r>
        <w:rPr>
          <w:sz w:val="22"/>
          <w:szCs w:val="22"/>
        </w:rPr>
        <w:t>Form</w:t>
      </w:r>
      <w:r>
        <w:rPr>
          <w:spacing w:val="40"/>
          <w:sz w:val="22"/>
          <w:szCs w:val="22"/>
        </w:rPr>
        <w:t xml:space="preserve"> </w:t>
      </w:r>
      <w:r>
        <w:rPr>
          <w:sz w:val="22"/>
          <w:szCs w:val="22"/>
        </w:rPr>
        <w:t>must</w:t>
      </w:r>
      <w:r>
        <w:rPr>
          <w:spacing w:val="40"/>
          <w:sz w:val="22"/>
          <w:szCs w:val="22"/>
        </w:rPr>
        <w:t xml:space="preserve"> </w:t>
      </w:r>
      <w:r>
        <w:rPr>
          <w:sz w:val="22"/>
          <w:szCs w:val="22"/>
        </w:rPr>
        <w:t>be</w:t>
      </w:r>
      <w:r>
        <w:rPr>
          <w:spacing w:val="40"/>
          <w:sz w:val="22"/>
          <w:szCs w:val="22"/>
        </w:rPr>
        <w:t xml:space="preserve"> </w:t>
      </w:r>
      <w:r>
        <w:rPr>
          <w:sz w:val="22"/>
          <w:szCs w:val="22"/>
        </w:rPr>
        <w:t>retained</w:t>
      </w:r>
      <w:r>
        <w:rPr>
          <w:spacing w:val="40"/>
          <w:sz w:val="22"/>
          <w:szCs w:val="22"/>
        </w:rPr>
        <w:t xml:space="preserve"> </w:t>
      </w:r>
      <w:r>
        <w:rPr>
          <w:sz w:val="22"/>
          <w:szCs w:val="22"/>
        </w:rPr>
        <w:t>on</w:t>
      </w:r>
      <w:r>
        <w:rPr>
          <w:spacing w:val="40"/>
          <w:sz w:val="22"/>
          <w:szCs w:val="22"/>
        </w:rPr>
        <w:t xml:space="preserve"> </w:t>
      </w:r>
      <w:r>
        <w:rPr>
          <w:sz w:val="22"/>
          <w:szCs w:val="22"/>
        </w:rPr>
        <w:t>file</w:t>
      </w:r>
      <w:r>
        <w:rPr>
          <w:spacing w:val="40"/>
          <w:sz w:val="22"/>
          <w:szCs w:val="22"/>
        </w:rPr>
        <w:t xml:space="preserve"> </w:t>
      </w:r>
      <w:r>
        <w:rPr>
          <w:sz w:val="22"/>
          <w:szCs w:val="22"/>
        </w:rPr>
        <w:t>for</w:t>
      </w:r>
      <w:r>
        <w:rPr>
          <w:spacing w:val="40"/>
          <w:sz w:val="22"/>
          <w:szCs w:val="22"/>
        </w:rPr>
        <w:t xml:space="preserve"> </w:t>
      </w:r>
      <w:r>
        <w:rPr>
          <w:sz w:val="22"/>
          <w:szCs w:val="22"/>
        </w:rPr>
        <w:t>at</w:t>
      </w:r>
      <w:r>
        <w:rPr>
          <w:spacing w:val="40"/>
          <w:sz w:val="22"/>
          <w:szCs w:val="22"/>
        </w:rPr>
        <w:t xml:space="preserve"> </w:t>
      </w:r>
      <w:r>
        <w:rPr>
          <w:sz w:val="22"/>
          <w:szCs w:val="22"/>
        </w:rPr>
        <w:t>least</w:t>
      </w:r>
      <w:r>
        <w:rPr>
          <w:spacing w:val="40"/>
          <w:sz w:val="22"/>
          <w:szCs w:val="22"/>
        </w:rPr>
        <w:t xml:space="preserve"> </w:t>
      </w:r>
      <w:r>
        <w:rPr>
          <w:sz w:val="22"/>
          <w:szCs w:val="22"/>
        </w:rPr>
        <w:t>three</w:t>
      </w:r>
      <w:r>
        <w:rPr>
          <w:spacing w:val="40"/>
          <w:sz w:val="22"/>
          <w:szCs w:val="22"/>
        </w:rPr>
        <w:t xml:space="preserve"> </w:t>
      </w:r>
      <w:r>
        <w:rPr>
          <w:sz w:val="22"/>
          <w:szCs w:val="22"/>
        </w:rPr>
        <w:t>years</w:t>
      </w:r>
      <w:r>
        <w:rPr>
          <w:spacing w:val="40"/>
          <w:sz w:val="22"/>
          <w:szCs w:val="22"/>
        </w:rPr>
        <w:t xml:space="preserve"> </w:t>
      </w:r>
      <w:r>
        <w:rPr>
          <w:sz w:val="22"/>
          <w:szCs w:val="22"/>
        </w:rPr>
        <w:t>after</w:t>
      </w:r>
      <w:r>
        <w:rPr>
          <w:spacing w:val="40"/>
          <w:sz w:val="22"/>
          <w:szCs w:val="22"/>
        </w:rPr>
        <w:t xml:space="preserve"> </w:t>
      </w:r>
      <w:r>
        <w:rPr>
          <w:sz w:val="22"/>
          <w:szCs w:val="22"/>
        </w:rPr>
        <w:t>completion</w:t>
      </w:r>
      <w:r>
        <w:rPr>
          <w:spacing w:val="40"/>
          <w:sz w:val="22"/>
          <w:szCs w:val="22"/>
        </w:rPr>
        <w:t xml:space="preserve"> </w:t>
      </w:r>
      <w:r>
        <w:rPr>
          <w:sz w:val="22"/>
          <w:szCs w:val="22"/>
        </w:rPr>
        <w:t>of</w:t>
      </w:r>
      <w:r>
        <w:rPr>
          <w:spacing w:val="40"/>
          <w:sz w:val="22"/>
          <w:szCs w:val="22"/>
        </w:rPr>
        <w:t xml:space="preserve"> </w:t>
      </w:r>
      <w:r>
        <w:rPr>
          <w:sz w:val="22"/>
          <w:szCs w:val="22"/>
        </w:rPr>
        <w:t>the research project.</w:t>
      </w:r>
    </w:p>
    <w:p w14:paraId="2BB5A21A" w14:textId="77777777" w:rsidR="00A22EE1" w:rsidRDefault="00A22EE1">
      <w:pPr>
        <w:pStyle w:val="BodyText"/>
        <w:kinsoku w:val="0"/>
        <w:overflowPunct w:val="0"/>
        <w:spacing w:before="6"/>
        <w:rPr>
          <w:sz w:val="24"/>
          <w:szCs w:val="24"/>
        </w:rPr>
      </w:pPr>
    </w:p>
    <w:p w14:paraId="72189682" w14:textId="77777777" w:rsidR="00A22EE1" w:rsidRDefault="00A22EE1">
      <w:pPr>
        <w:pStyle w:val="BodyText"/>
        <w:kinsoku w:val="0"/>
        <w:overflowPunct w:val="0"/>
        <w:spacing w:line="249" w:lineRule="auto"/>
        <w:ind w:left="947" w:right="1196" w:hanging="360"/>
        <w:jc w:val="both"/>
        <w:rPr>
          <w:sz w:val="22"/>
          <w:szCs w:val="22"/>
        </w:rPr>
      </w:pPr>
      <w:r>
        <w:rPr>
          <w:rFonts w:ascii="Wingdings" w:hAnsi="Wingdings" w:cs="Wingdings"/>
          <w:w w:val="90"/>
          <w:sz w:val="19"/>
          <w:szCs w:val="19"/>
        </w:rPr>
        <w:t></w:t>
      </w:r>
      <w:r>
        <w:rPr>
          <w:spacing w:val="80"/>
          <w:w w:val="150"/>
          <w:sz w:val="19"/>
          <w:szCs w:val="19"/>
        </w:rPr>
        <w:t xml:space="preserve"> </w:t>
      </w:r>
      <w:r>
        <w:rPr>
          <w:sz w:val="22"/>
          <w:szCs w:val="22"/>
        </w:rPr>
        <w:t>If</w:t>
      </w:r>
      <w:r>
        <w:rPr>
          <w:spacing w:val="36"/>
          <w:sz w:val="22"/>
          <w:szCs w:val="22"/>
        </w:rPr>
        <w:t xml:space="preserve"> </w:t>
      </w:r>
      <w:r>
        <w:rPr>
          <w:sz w:val="22"/>
          <w:szCs w:val="22"/>
        </w:rPr>
        <w:t>prisoners</w:t>
      </w:r>
      <w:r>
        <w:rPr>
          <w:spacing w:val="36"/>
          <w:sz w:val="22"/>
          <w:szCs w:val="22"/>
        </w:rPr>
        <w:t xml:space="preserve"> </w:t>
      </w:r>
      <w:r>
        <w:rPr>
          <w:sz w:val="22"/>
          <w:szCs w:val="22"/>
        </w:rPr>
        <w:t>/</w:t>
      </w:r>
      <w:r>
        <w:rPr>
          <w:spacing w:val="36"/>
          <w:sz w:val="22"/>
          <w:szCs w:val="22"/>
        </w:rPr>
        <w:t xml:space="preserve"> </w:t>
      </w:r>
      <w:r>
        <w:rPr>
          <w:sz w:val="22"/>
          <w:szCs w:val="22"/>
        </w:rPr>
        <w:t>pregnant</w:t>
      </w:r>
      <w:r>
        <w:rPr>
          <w:spacing w:val="36"/>
          <w:sz w:val="22"/>
          <w:szCs w:val="22"/>
        </w:rPr>
        <w:t xml:space="preserve"> </w:t>
      </w:r>
      <w:r>
        <w:rPr>
          <w:sz w:val="22"/>
          <w:szCs w:val="22"/>
        </w:rPr>
        <w:t>women,</w:t>
      </w:r>
      <w:r>
        <w:rPr>
          <w:spacing w:val="36"/>
          <w:sz w:val="22"/>
          <w:szCs w:val="22"/>
        </w:rPr>
        <w:t xml:space="preserve"> </w:t>
      </w:r>
      <w:r>
        <w:rPr>
          <w:sz w:val="22"/>
          <w:szCs w:val="22"/>
        </w:rPr>
        <w:t>or</w:t>
      </w:r>
      <w:r>
        <w:rPr>
          <w:spacing w:val="36"/>
          <w:sz w:val="22"/>
          <w:szCs w:val="22"/>
        </w:rPr>
        <w:t xml:space="preserve"> </w:t>
      </w:r>
      <w:r>
        <w:rPr>
          <w:sz w:val="22"/>
          <w:szCs w:val="22"/>
        </w:rPr>
        <w:t>fetuses</w:t>
      </w:r>
      <w:r>
        <w:rPr>
          <w:spacing w:val="36"/>
          <w:sz w:val="22"/>
          <w:szCs w:val="22"/>
        </w:rPr>
        <w:t xml:space="preserve"> </w:t>
      </w:r>
      <w:r>
        <w:rPr>
          <w:sz w:val="22"/>
          <w:szCs w:val="22"/>
        </w:rPr>
        <w:t>are</w:t>
      </w:r>
      <w:r>
        <w:rPr>
          <w:spacing w:val="37"/>
          <w:sz w:val="22"/>
          <w:szCs w:val="22"/>
        </w:rPr>
        <w:t xml:space="preserve"> </w:t>
      </w:r>
      <w:r>
        <w:rPr>
          <w:sz w:val="22"/>
          <w:szCs w:val="22"/>
        </w:rPr>
        <w:t>to</w:t>
      </w:r>
      <w:r>
        <w:rPr>
          <w:spacing w:val="37"/>
          <w:sz w:val="22"/>
          <w:szCs w:val="22"/>
        </w:rPr>
        <w:t xml:space="preserve"> </w:t>
      </w:r>
      <w:r>
        <w:rPr>
          <w:sz w:val="22"/>
          <w:szCs w:val="22"/>
        </w:rPr>
        <w:t>be</w:t>
      </w:r>
      <w:r>
        <w:rPr>
          <w:spacing w:val="37"/>
          <w:sz w:val="22"/>
          <w:szCs w:val="22"/>
        </w:rPr>
        <w:t xml:space="preserve"> </w:t>
      </w:r>
      <w:r>
        <w:rPr>
          <w:sz w:val="22"/>
          <w:szCs w:val="22"/>
        </w:rPr>
        <w:t>included</w:t>
      </w:r>
      <w:r>
        <w:rPr>
          <w:spacing w:val="37"/>
          <w:sz w:val="22"/>
          <w:szCs w:val="22"/>
        </w:rPr>
        <w:t xml:space="preserve"> </w:t>
      </w:r>
      <w:r>
        <w:rPr>
          <w:sz w:val="22"/>
          <w:szCs w:val="22"/>
        </w:rPr>
        <w:t>in</w:t>
      </w:r>
      <w:r>
        <w:rPr>
          <w:spacing w:val="37"/>
          <w:sz w:val="22"/>
          <w:szCs w:val="22"/>
        </w:rPr>
        <w:t xml:space="preserve"> </w:t>
      </w:r>
      <w:r>
        <w:rPr>
          <w:sz w:val="22"/>
          <w:szCs w:val="22"/>
        </w:rPr>
        <w:t>the</w:t>
      </w:r>
      <w:r>
        <w:rPr>
          <w:spacing w:val="37"/>
          <w:sz w:val="22"/>
          <w:szCs w:val="22"/>
        </w:rPr>
        <w:t xml:space="preserve"> </w:t>
      </w:r>
      <w:r>
        <w:rPr>
          <w:sz w:val="22"/>
          <w:szCs w:val="22"/>
        </w:rPr>
        <w:t>research</w:t>
      </w:r>
      <w:r>
        <w:rPr>
          <w:spacing w:val="37"/>
          <w:sz w:val="22"/>
          <w:szCs w:val="22"/>
        </w:rPr>
        <w:t xml:space="preserve"> </w:t>
      </w:r>
      <w:r>
        <w:rPr>
          <w:sz w:val="22"/>
          <w:szCs w:val="22"/>
        </w:rPr>
        <w:t>sample,</w:t>
      </w:r>
      <w:r>
        <w:rPr>
          <w:spacing w:val="36"/>
          <w:sz w:val="22"/>
          <w:szCs w:val="22"/>
        </w:rPr>
        <w:t xml:space="preserve"> </w:t>
      </w:r>
      <w:r>
        <w:rPr>
          <w:sz w:val="22"/>
          <w:szCs w:val="22"/>
        </w:rPr>
        <w:t>it</w:t>
      </w:r>
      <w:r>
        <w:rPr>
          <w:spacing w:val="36"/>
          <w:sz w:val="22"/>
          <w:szCs w:val="22"/>
        </w:rPr>
        <w:t xml:space="preserve"> </w:t>
      </w:r>
      <w:r>
        <w:rPr>
          <w:sz w:val="22"/>
          <w:szCs w:val="22"/>
        </w:rPr>
        <w:t>is likely</w:t>
      </w:r>
      <w:r>
        <w:rPr>
          <w:spacing w:val="40"/>
          <w:sz w:val="22"/>
          <w:szCs w:val="22"/>
        </w:rPr>
        <w:t xml:space="preserve"> </w:t>
      </w:r>
      <w:r>
        <w:rPr>
          <w:sz w:val="22"/>
          <w:szCs w:val="22"/>
        </w:rPr>
        <w:t>that</w:t>
      </w:r>
      <w:r>
        <w:rPr>
          <w:spacing w:val="40"/>
          <w:sz w:val="22"/>
          <w:szCs w:val="22"/>
        </w:rPr>
        <w:t xml:space="preserve"> </w:t>
      </w:r>
      <w:r>
        <w:rPr>
          <w:sz w:val="22"/>
          <w:szCs w:val="22"/>
        </w:rPr>
        <w:t>a</w:t>
      </w:r>
      <w:r>
        <w:rPr>
          <w:spacing w:val="40"/>
          <w:sz w:val="22"/>
          <w:szCs w:val="22"/>
        </w:rPr>
        <w:t xml:space="preserve"> </w:t>
      </w:r>
      <w:r>
        <w:rPr>
          <w:sz w:val="22"/>
          <w:szCs w:val="22"/>
        </w:rPr>
        <w:t>full</w:t>
      </w:r>
      <w:r>
        <w:rPr>
          <w:spacing w:val="40"/>
          <w:sz w:val="22"/>
          <w:szCs w:val="22"/>
        </w:rPr>
        <w:t xml:space="preserve"> </w:t>
      </w:r>
      <w:r>
        <w:rPr>
          <w:sz w:val="22"/>
          <w:szCs w:val="22"/>
        </w:rPr>
        <w:t>IRB</w:t>
      </w:r>
      <w:r>
        <w:rPr>
          <w:spacing w:val="40"/>
          <w:sz w:val="22"/>
          <w:szCs w:val="22"/>
        </w:rPr>
        <w:t xml:space="preserve"> </w:t>
      </w:r>
      <w:r>
        <w:rPr>
          <w:sz w:val="22"/>
          <w:szCs w:val="22"/>
        </w:rPr>
        <w:t>review</w:t>
      </w:r>
      <w:r>
        <w:rPr>
          <w:spacing w:val="40"/>
          <w:sz w:val="22"/>
          <w:szCs w:val="22"/>
        </w:rPr>
        <w:t xml:space="preserve"> </w:t>
      </w:r>
      <w:r>
        <w:rPr>
          <w:sz w:val="22"/>
          <w:szCs w:val="22"/>
        </w:rPr>
        <w:t>will</w:t>
      </w:r>
      <w:r>
        <w:rPr>
          <w:spacing w:val="40"/>
          <w:sz w:val="22"/>
          <w:szCs w:val="22"/>
        </w:rPr>
        <w:t xml:space="preserve"> </w:t>
      </w:r>
      <w:r>
        <w:rPr>
          <w:sz w:val="22"/>
          <w:szCs w:val="22"/>
        </w:rPr>
        <w:t>be</w:t>
      </w:r>
      <w:r>
        <w:rPr>
          <w:spacing w:val="40"/>
          <w:sz w:val="22"/>
          <w:szCs w:val="22"/>
        </w:rPr>
        <w:t xml:space="preserve"> </w:t>
      </w:r>
      <w:r>
        <w:rPr>
          <w:sz w:val="22"/>
          <w:szCs w:val="22"/>
        </w:rPr>
        <w:t>required</w:t>
      </w:r>
      <w:r>
        <w:rPr>
          <w:spacing w:val="40"/>
          <w:sz w:val="22"/>
          <w:szCs w:val="22"/>
        </w:rPr>
        <w:t xml:space="preserve"> </w:t>
      </w:r>
      <w:r>
        <w:rPr>
          <w:sz w:val="22"/>
          <w:szCs w:val="22"/>
        </w:rPr>
        <w:t>and</w:t>
      </w:r>
      <w:r>
        <w:rPr>
          <w:spacing w:val="40"/>
          <w:sz w:val="22"/>
          <w:szCs w:val="22"/>
        </w:rPr>
        <w:t xml:space="preserve"> </w:t>
      </w:r>
      <w:r>
        <w:rPr>
          <w:sz w:val="22"/>
          <w:szCs w:val="22"/>
        </w:rPr>
        <w:t>additional</w:t>
      </w:r>
      <w:r>
        <w:rPr>
          <w:spacing w:val="40"/>
          <w:sz w:val="22"/>
          <w:szCs w:val="22"/>
        </w:rPr>
        <w:t xml:space="preserve"> </w:t>
      </w:r>
      <w:r>
        <w:rPr>
          <w:sz w:val="22"/>
          <w:szCs w:val="22"/>
        </w:rPr>
        <w:t>human</w:t>
      </w:r>
      <w:r>
        <w:rPr>
          <w:spacing w:val="40"/>
          <w:sz w:val="22"/>
          <w:szCs w:val="22"/>
        </w:rPr>
        <w:t xml:space="preserve"> </w:t>
      </w:r>
      <w:r>
        <w:rPr>
          <w:sz w:val="22"/>
          <w:szCs w:val="22"/>
        </w:rPr>
        <w:t>subjects'</w:t>
      </w:r>
      <w:r>
        <w:rPr>
          <w:spacing w:val="40"/>
          <w:sz w:val="22"/>
          <w:szCs w:val="22"/>
        </w:rPr>
        <w:t xml:space="preserve"> </w:t>
      </w:r>
      <w:r>
        <w:rPr>
          <w:sz w:val="22"/>
          <w:szCs w:val="22"/>
        </w:rPr>
        <w:t>protections will be expected.</w:t>
      </w:r>
    </w:p>
    <w:p w14:paraId="3452FBFA" w14:textId="77777777" w:rsidR="00A22EE1" w:rsidRDefault="00A22EE1">
      <w:pPr>
        <w:pStyle w:val="BodyText"/>
        <w:kinsoku w:val="0"/>
        <w:overflowPunct w:val="0"/>
        <w:rPr>
          <w:sz w:val="24"/>
          <w:szCs w:val="24"/>
        </w:rPr>
      </w:pPr>
    </w:p>
    <w:p w14:paraId="6E997E4F" w14:textId="77777777" w:rsidR="00A22EE1" w:rsidRDefault="00A22EE1">
      <w:pPr>
        <w:pStyle w:val="BodyText"/>
        <w:kinsoku w:val="0"/>
        <w:overflowPunct w:val="0"/>
        <w:spacing w:before="1" w:line="254" w:lineRule="auto"/>
        <w:ind w:left="947" w:right="1200" w:hanging="360"/>
        <w:jc w:val="both"/>
        <w:rPr>
          <w:sz w:val="22"/>
          <w:szCs w:val="22"/>
        </w:rPr>
      </w:pPr>
      <w:r>
        <w:rPr>
          <w:rFonts w:ascii="Wingdings" w:hAnsi="Wingdings" w:cs="Wingdings"/>
          <w:w w:val="90"/>
          <w:sz w:val="19"/>
          <w:szCs w:val="19"/>
        </w:rPr>
        <w:t></w:t>
      </w:r>
      <w:r>
        <w:rPr>
          <w:spacing w:val="40"/>
          <w:sz w:val="19"/>
          <w:szCs w:val="19"/>
        </w:rPr>
        <w:t xml:space="preserve">  </w:t>
      </w:r>
      <w:r>
        <w:rPr>
          <w:sz w:val="22"/>
          <w:szCs w:val="22"/>
        </w:rPr>
        <w:t>If</w:t>
      </w:r>
      <w:r>
        <w:rPr>
          <w:spacing w:val="40"/>
          <w:sz w:val="22"/>
          <w:szCs w:val="22"/>
        </w:rPr>
        <w:t xml:space="preserve"> </w:t>
      </w:r>
      <w:r>
        <w:rPr>
          <w:sz w:val="22"/>
          <w:szCs w:val="22"/>
        </w:rPr>
        <w:t>the</w:t>
      </w:r>
      <w:r>
        <w:rPr>
          <w:spacing w:val="40"/>
          <w:sz w:val="22"/>
          <w:szCs w:val="22"/>
        </w:rPr>
        <w:t xml:space="preserve"> </w:t>
      </w:r>
      <w:r>
        <w:rPr>
          <w:sz w:val="22"/>
          <w:szCs w:val="22"/>
        </w:rPr>
        <w:t>subjects</w:t>
      </w:r>
      <w:r>
        <w:rPr>
          <w:spacing w:val="40"/>
          <w:sz w:val="22"/>
          <w:szCs w:val="22"/>
        </w:rPr>
        <w:t xml:space="preserve"> </w:t>
      </w:r>
      <w:r>
        <w:rPr>
          <w:sz w:val="22"/>
          <w:szCs w:val="22"/>
        </w:rPr>
        <w:t>do</w:t>
      </w:r>
      <w:r>
        <w:rPr>
          <w:spacing w:val="40"/>
          <w:sz w:val="22"/>
          <w:szCs w:val="22"/>
        </w:rPr>
        <w:t xml:space="preserve"> </w:t>
      </w:r>
      <w:r>
        <w:rPr>
          <w:sz w:val="22"/>
          <w:szCs w:val="22"/>
        </w:rPr>
        <w:t>not</w:t>
      </w:r>
      <w:r>
        <w:rPr>
          <w:spacing w:val="40"/>
          <w:sz w:val="22"/>
          <w:szCs w:val="22"/>
        </w:rPr>
        <w:t xml:space="preserve"> </w:t>
      </w:r>
      <w:r>
        <w:rPr>
          <w:sz w:val="22"/>
          <w:szCs w:val="22"/>
        </w:rPr>
        <w:t>read</w:t>
      </w:r>
      <w:r>
        <w:rPr>
          <w:spacing w:val="40"/>
          <w:sz w:val="22"/>
          <w:szCs w:val="22"/>
        </w:rPr>
        <w:t xml:space="preserve"> </w:t>
      </w:r>
      <w:r>
        <w:rPr>
          <w:sz w:val="22"/>
          <w:szCs w:val="22"/>
        </w:rPr>
        <w:t>or</w:t>
      </w:r>
      <w:r>
        <w:rPr>
          <w:spacing w:val="40"/>
          <w:sz w:val="22"/>
          <w:szCs w:val="22"/>
        </w:rPr>
        <w:t xml:space="preserve"> </w:t>
      </w:r>
      <w:r>
        <w:rPr>
          <w:sz w:val="22"/>
          <w:szCs w:val="22"/>
        </w:rPr>
        <w:t>comprehend</w:t>
      </w:r>
      <w:r>
        <w:rPr>
          <w:spacing w:val="40"/>
          <w:sz w:val="22"/>
          <w:szCs w:val="22"/>
        </w:rPr>
        <w:t xml:space="preserve"> </w:t>
      </w:r>
      <w:r>
        <w:rPr>
          <w:sz w:val="22"/>
          <w:szCs w:val="22"/>
        </w:rPr>
        <w:t>English,</w:t>
      </w:r>
      <w:r>
        <w:rPr>
          <w:spacing w:val="40"/>
          <w:sz w:val="22"/>
          <w:szCs w:val="22"/>
        </w:rPr>
        <w:t xml:space="preserve"> </w:t>
      </w:r>
      <w:r>
        <w:rPr>
          <w:sz w:val="22"/>
          <w:szCs w:val="22"/>
        </w:rPr>
        <w:t>you</w:t>
      </w:r>
      <w:r>
        <w:rPr>
          <w:spacing w:val="40"/>
          <w:sz w:val="22"/>
          <w:szCs w:val="22"/>
        </w:rPr>
        <w:t xml:space="preserve"> </w:t>
      </w:r>
      <w:r>
        <w:rPr>
          <w:sz w:val="22"/>
          <w:szCs w:val="22"/>
        </w:rPr>
        <w:t>must</w:t>
      </w:r>
      <w:r>
        <w:rPr>
          <w:spacing w:val="40"/>
          <w:sz w:val="22"/>
          <w:szCs w:val="22"/>
        </w:rPr>
        <w:t xml:space="preserve"> </w:t>
      </w:r>
      <w:r>
        <w:rPr>
          <w:sz w:val="22"/>
          <w:szCs w:val="22"/>
        </w:rPr>
        <w:t>provide</w:t>
      </w:r>
      <w:r>
        <w:rPr>
          <w:spacing w:val="40"/>
          <w:sz w:val="22"/>
          <w:szCs w:val="22"/>
        </w:rPr>
        <w:t xml:space="preserve"> </w:t>
      </w:r>
      <w:r>
        <w:rPr>
          <w:sz w:val="22"/>
          <w:szCs w:val="22"/>
        </w:rPr>
        <w:t>a</w:t>
      </w:r>
      <w:r>
        <w:rPr>
          <w:spacing w:val="40"/>
          <w:sz w:val="22"/>
          <w:szCs w:val="22"/>
        </w:rPr>
        <w:t xml:space="preserve"> </w:t>
      </w:r>
      <w:r>
        <w:rPr>
          <w:sz w:val="22"/>
          <w:szCs w:val="22"/>
        </w:rPr>
        <w:t>consent</w:t>
      </w:r>
      <w:r>
        <w:rPr>
          <w:spacing w:val="40"/>
          <w:sz w:val="22"/>
          <w:szCs w:val="22"/>
        </w:rPr>
        <w:t xml:space="preserve"> </w:t>
      </w:r>
      <w:r>
        <w:rPr>
          <w:sz w:val="22"/>
          <w:szCs w:val="22"/>
        </w:rPr>
        <w:t>form</w:t>
      </w:r>
      <w:r>
        <w:rPr>
          <w:spacing w:val="40"/>
          <w:sz w:val="22"/>
          <w:szCs w:val="22"/>
        </w:rPr>
        <w:t xml:space="preserve"> </w:t>
      </w:r>
      <w:r>
        <w:rPr>
          <w:sz w:val="22"/>
          <w:szCs w:val="22"/>
        </w:rPr>
        <w:t>in their</w:t>
      </w:r>
      <w:r>
        <w:rPr>
          <w:spacing w:val="36"/>
          <w:sz w:val="22"/>
          <w:szCs w:val="22"/>
        </w:rPr>
        <w:t xml:space="preserve"> </w:t>
      </w:r>
      <w:r>
        <w:rPr>
          <w:sz w:val="22"/>
          <w:szCs w:val="22"/>
        </w:rPr>
        <w:t>language</w:t>
      </w:r>
      <w:r>
        <w:rPr>
          <w:spacing w:val="36"/>
          <w:sz w:val="22"/>
          <w:szCs w:val="22"/>
        </w:rPr>
        <w:t xml:space="preserve"> </w:t>
      </w:r>
      <w:r>
        <w:rPr>
          <w:sz w:val="22"/>
          <w:szCs w:val="22"/>
        </w:rPr>
        <w:t>as</w:t>
      </w:r>
      <w:r>
        <w:rPr>
          <w:spacing w:val="36"/>
          <w:sz w:val="22"/>
          <w:szCs w:val="22"/>
        </w:rPr>
        <w:t xml:space="preserve"> </w:t>
      </w:r>
      <w:r>
        <w:rPr>
          <w:sz w:val="22"/>
          <w:szCs w:val="22"/>
        </w:rPr>
        <w:t>well</w:t>
      </w:r>
      <w:r>
        <w:rPr>
          <w:spacing w:val="34"/>
          <w:sz w:val="22"/>
          <w:szCs w:val="22"/>
        </w:rPr>
        <w:t xml:space="preserve"> </w:t>
      </w:r>
      <w:r>
        <w:rPr>
          <w:sz w:val="22"/>
          <w:szCs w:val="22"/>
        </w:rPr>
        <w:t>as</w:t>
      </w:r>
      <w:r>
        <w:rPr>
          <w:spacing w:val="36"/>
          <w:sz w:val="22"/>
          <w:szCs w:val="22"/>
        </w:rPr>
        <w:t xml:space="preserve"> </w:t>
      </w:r>
      <w:r>
        <w:rPr>
          <w:sz w:val="22"/>
          <w:szCs w:val="22"/>
        </w:rPr>
        <w:t>in</w:t>
      </w:r>
      <w:r>
        <w:rPr>
          <w:spacing w:val="36"/>
          <w:sz w:val="22"/>
          <w:szCs w:val="22"/>
        </w:rPr>
        <w:t xml:space="preserve"> </w:t>
      </w:r>
      <w:r>
        <w:rPr>
          <w:sz w:val="22"/>
          <w:szCs w:val="22"/>
        </w:rPr>
        <w:t>English</w:t>
      </w:r>
      <w:r>
        <w:rPr>
          <w:spacing w:val="36"/>
          <w:sz w:val="22"/>
          <w:szCs w:val="22"/>
        </w:rPr>
        <w:t xml:space="preserve"> </w:t>
      </w:r>
      <w:r>
        <w:rPr>
          <w:sz w:val="22"/>
          <w:szCs w:val="22"/>
        </w:rPr>
        <w:t>for</w:t>
      </w:r>
      <w:r>
        <w:rPr>
          <w:spacing w:val="32"/>
          <w:sz w:val="22"/>
          <w:szCs w:val="22"/>
        </w:rPr>
        <w:t xml:space="preserve"> </w:t>
      </w:r>
      <w:r>
        <w:rPr>
          <w:sz w:val="22"/>
          <w:szCs w:val="22"/>
        </w:rPr>
        <w:t>IRB</w:t>
      </w:r>
      <w:r>
        <w:rPr>
          <w:spacing w:val="37"/>
          <w:sz w:val="22"/>
          <w:szCs w:val="22"/>
        </w:rPr>
        <w:t xml:space="preserve"> </w:t>
      </w:r>
      <w:r>
        <w:rPr>
          <w:sz w:val="22"/>
          <w:szCs w:val="22"/>
        </w:rPr>
        <w:t>review</w:t>
      </w:r>
      <w:r>
        <w:rPr>
          <w:spacing w:val="37"/>
          <w:sz w:val="22"/>
          <w:szCs w:val="22"/>
        </w:rPr>
        <w:t xml:space="preserve"> </w:t>
      </w:r>
      <w:r>
        <w:rPr>
          <w:sz w:val="22"/>
          <w:szCs w:val="22"/>
        </w:rPr>
        <w:t>and</w:t>
      </w:r>
      <w:r>
        <w:rPr>
          <w:spacing w:val="36"/>
          <w:sz w:val="22"/>
          <w:szCs w:val="22"/>
        </w:rPr>
        <w:t xml:space="preserve"> </w:t>
      </w:r>
      <w:r>
        <w:rPr>
          <w:sz w:val="22"/>
          <w:szCs w:val="22"/>
        </w:rPr>
        <w:t>approval.</w:t>
      </w:r>
    </w:p>
    <w:p w14:paraId="118F8A66" w14:textId="77777777" w:rsidR="00A22EE1" w:rsidRDefault="00A22EE1">
      <w:pPr>
        <w:pStyle w:val="BodyText"/>
        <w:kinsoku w:val="0"/>
        <w:overflowPunct w:val="0"/>
        <w:spacing w:before="5"/>
        <w:rPr>
          <w:sz w:val="23"/>
          <w:szCs w:val="23"/>
        </w:rPr>
      </w:pPr>
    </w:p>
    <w:p w14:paraId="4ABD1B88" w14:textId="77777777" w:rsidR="00A22EE1" w:rsidRDefault="00A22EE1">
      <w:pPr>
        <w:pStyle w:val="BodyText"/>
        <w:kinsoku w:val="0"/>
        <w:overflowPunct w:val="0"/>
        <w:spacing w:line="249" w:lineRule="auto"/>
        <w:ind w:left="947" w:right="1198" w:hanging="360"/>
        <w:jc w:val="both"/>
        <w:rPr>
          <w:sz w:val="22"/>
          <w:szCs w:val="22"/>
        </w:rPr>
      </w:pPr>
      <w:r>
        <w:rPr>
          <w:rFonts w:ascii="Wingdings" w:hAnsi="Wingdings" w:cs="Wingdings"/>
          <w:w w:val="90"/>
          <w:sz w:val="19"/>
          <w:szCs w:val="19"/>
        </w:rPr>
        <w:t></w:t>
      </w:r>
      <w:r>
        <w:rPr>
          <w:spacing w:val="80"/>
          <w:w w:val="150"/>
          <w:sz w:val="19"/>
          <w:szCs w:val="19"/>
        </w:rPr>
        <w:t xml:space="preserve"> </w:t>
      </w:r>
      <w:r>
        <w:rPr>
          <w:sz w:val="22"/>
          <w:szCs w:val="22"/>
        </w:rPr>
        <w:t>If you are requesting a waiver of written consent (i.e. a signature on an informed consent</w:t>
      </w:r>
      <w:r>
        <w:rPr>
          <w:spacing w:val="80"/>
          <w:sz w:val="22"/>
          <w:szCs w:val="22"/>
        </w:rPr>
        <w:t xml:space="preserve"> </w:t>
      </w:r>
      <w:r>
        <w:rPr>
          <w:sz w:val="22"/>
          <w:szCs w:val="22"/>
        </w:rPr>
        <w:t>form)</w:t>
      </w:r>
      <w:r>
        <w:rPr>
          <w:spacing w:val="40"/>
          <w:sz w:val="22"/>
          <w:szCs w:val="22"/>
        </w:rPr>
        <w:t xml:space="preserve"> </w:t>
      </w:r>
      <w:r>
        <w:rPr>
          <w:sz w:val="22"/>
          <w:szCs w:val="22"/>
        </w:rPr>
        <w:t>from</w:t>
      </w:r>
      <w:r>
        <w:rPr>
          <w:spacing w:val="40"/>
          <w:sz w:val="22"/>
          <w:szCs w:val="22"/>
        </w:rPr>
        <w:t xml:space="preserve"> </w:t>
      </w:r>
      <w:r>
        <w:rPr>
          <w:sz w:val="22"/>
          <w:szCs w:val="22"/>
        </w:rPr>
        <w:t>the</w:t>
      </w:r>
      <w:r>
        <w:rPr>
          <w:spacing w:val="40"/>
          <w:sz w:val="22"/>
          <w:szCs w:val="22"/>
        </w:rPr>
        <w:t xml:space="preserve"> </w:t>
      </w:r>
      <w:r>
        <w:rPr>
          <w:sz w:val="22"/>
          <w:szCs w:val="22"/>
        </w:rPr>
        <w:t>subjects,</w:t>
      </w:r>
      <w:r>
        <w:rPr>
          <w:spacing w:val="40"/>
          <w:sz w:val="22"/>
          <w:szCs w:val="22"/>
        </w:rPr>
        <w:t xml:space="preserve"> </w:t>
      </w:r>
      <w:r>
        <w:rPr>
          <w:sz w:val="22"/>
          <w:szCs w:val="22"/>
        </w:rPr>
        <w:t>you</w:t>
      </w:r>
      <w:r>
        <w:rPr>
          <w:spacing w:val="40"/>
          <w:sz w:val="22"/>
          <w:szCs w:val="22"/>
        </w:rPr>
        <w:t xml:space="preserve"> </w:t>
      </w:r>
      <w:r>
        <w:rPr>
          <w:sz w:val="22"/>
          <w:szCs w:val="22"/>
        </w:rPr>
        <w:t>MUST</w:t>
      </w:r>
      <w:r>
        <w:rPr>
          <w:spacing w:val="40"/>
          <w:sz w:val="22"/>
          <w:szCs w:val="22"/>
        </w:rPr>
        <w:t xml:space="preserve"> </w:t>
      </w:r>
      <w:r>
        <w:rPr>
          <w:sz w:val="22"/>
          <w:szCs w:val="22"/>
        </w:rPr>
        <w:t>justify</w:t>
      </w:r>
      <w:r>
        <w:rPr>
          <w:spacing w:val="40"/>
          <w:sz w:val="22"/>
          <w:szCs w:val="22"/>
        </w:rPr>
        <w:t xml:space="preserve"> </w:t>
      </w:r>
      <w:r>
        <w:rPr>
          <w:sz w:val="22"/>
          <w:szCs w:val="22"/>
        </w:rPr>
        <w:t>this</w:t>
      </w:r>
      <w:r>
        <w:rPr>
          <w:spacing w:val="40"/>
          <w:sz w:val="22"/>
          <w:szCs w:val="22"/>
        </w:rPr>
        <w:t xml:space="preserve"> </w:t>
      </w:r>
      <w:r>
        <w:rPr>
          <w:sz w:val="22"/>
          <w:szCs w:val="22"/>
        </w:rPr>
        <w:t>request</w:t>
      </w:r>
      <w:r>
        <w:rPr>
          <w:spacing w:val="40"/>
          <w:sz w:val="22"/>
          <w:szCs w:val="22"/>
        </w:rPr>
        <w:t xml:space="preserve"> </w:t>
      </w:r>
      <w:r>
        <w:rPr>
          <w:sz w:val="22"/>
          <w:szCs w:val="22"/>
        </w:rPr>
        <w:t>by</w:t>
      </w:r>
      <w:r>
        <w:rPr>
          <w:spacing w:val="40"/>
          <w:sz w:val="22"/>
          <w:szCs w:val="22"/>
        </w:rPr>
        <w:t xml:space="preserve"> </w:t>
      </w:r>
      <w:r>
        <w:rPr>
          <w:sz w:val="22"/>
          <w:szCs w:val="22"/>
        </w:rPr>
        <w:t>providing</w:t>
      </w:r>
      <w:r>
        <w:rPr>
          <w:spacing w:val="40"/>
          <w:sz w:val="22"/>
          <w:szCs w:val="22"/>
        </w:rPr>
        <w:t xml:space="preserve"> </w:t>
      </w:r>
      <w:r>
        <w:rPr>
          <w:sz w:val="22"/>
          <w:szCs w:val="22"/>
        </w:rPr>
        <w:t>an</w:t>
      </w:r>
      <w:r>
        <w:rPr>
          <w:spacing w:val="40"/>
          <w:sz w:val="22"/>
          <w:szCs w:val="22"/>
        </w:rPr>
        <w:t xml:space="preserve"> </w:t>
      </w:r>
      <w:r>
        <w:rPr>
          <w:sz w:val="22"/>
          <w:szCs w:val="22"/>
        </w:rPr>
        <w:t>explanation</w:t>
      </w:r>
      <w:r>
        <w:rPr>
          <w:spacing w:val="40"/>
          <w:sz w:val="22"/>
          <w:szCs w:val="22"/>
        </w:rPr>
        <w:t xml:space="preserve"> </w:t>
      </w:r>
      <w:r>
        <w:rPr>
          <w:sz w:val="22"/>
          <w:szCs w:val="22"/>
        </w:rPr>
        <w:t>of why</w:t>
      </w:r>
      <w:r>
        <w:rPr>
          <w:spacing w:val="40"/>
          <w:sz w:val="22"/>
          <w:szCs w:val="22"/>
        </w:rPr>
        <w:t xml:space="preserve"> </w:t>
      </w:r>
      <w:r>
        <w:rPr>
          <w:sz w:val="22"/>
          <w:szCs w:val="22"/>
        </w:rPr>
        <w:t>obtaining</w:t>
      </w:r>
      <w:r>
        <w:rPr>
          <w:spacing w:val="40"/>
          <w:sz w:val="22"/>
          <w:szCs w:val="22"/>
        </w:rPr>
        <w:t xml:space="preserve"> </w:t>
      </w:r>
      <w:r>
        <w:rPr>
          <w:sz w:val="22"/>
          <w:szCs w:val="22"/>
        </w:rPr>
        <w:t>written</w:t>
      </w:r>
      <w:r>
        <w:rPr>
          <w:spacing w:val="40"/>
          <w:sz w:val="22"/>
          <w:szCs w:val="22"/>
        </w:rPr>
        <w:t xml:space="preserve"> </w:t>
      </w:r>
      <w:r>
        <w:rPr>
          <w:sz w:val="22"/>
          <w:szCs w:val="22"/>
        </w:rPr>
        <w:t>consent</w:t>
      </w:r>
      <w:r>
        <w:rPr>
          <w:spacing w:val="40"/>
          <w:sz w:val="22"/>
          <w:szCs w:val="22"/>
        </w:rPr>
        <w:t xml:space="preserve"> </w:t>
      </w:r>
      <w:r>
        <w:rPr>
          <w:sz w:val="22"/>
          <w:szCs w:val="22"/>
        </w:rPr>
        <w:t>would</w:t>
      </w:r>
      <w:r>
        <w:rPr>
          <w:spacing w:val="40"/>
          <w:sz w:val="22"/>
          <w:szCs w:val="22"/>
        </w:rPr>
        <w:t xml:space="preserve"> </w:t>
      </w:r>
      <w:r>
        <w:rPr>
          <w:sz w:val="22"/>
          <w:szCs w:val="22"/>
        </w:rPr>
        <w:t>add</w:t>
      </w:r>
      <w:r>
        <w:rPr>
          <w:spacing w:val="40"/>
          <w:sz w:val="22"/>
          <w:szCs w:val="22"/>
        </w:rPr>
        <w:t xml:space="preserve"> </w:t>
      </w:r>
      <w:r>
        <w:rPr>
          <w:sz w:val="22"/>
          <w:szCs w:val="22"/>
        </w:rPr>
        <w:t>additional</w:t>
      </w:r>
      <w:r>
        <w:rPr>
          <w:spacing w:val="40"/>
          <w:sz w:val="22"/>
          <w:szCs w:val="22"/>
        </w:rPr>
        <w:t xml:space="preserve"> </w:t>
      </w:r>
      <w:r>
        <w:rPr>
          <w:sz w:val="22"/>
          <w:szCs w:val="22"/>
        </w:rPr>
        <w:t>risk</w:t>
      </w:r>
      <w:r>
        <w:rPr>
          <w:spacing w:val="40"/>
          <w:sz w:val="22"/>
          <w:szCs w:val="22"/>
        </w:rPr>
        <w:t xml:space="preserve"> </w:t>
      </w:r>
      <w:r>
        <w:rPr>
          <w:sz w:val="22"/>
          <w:szCs w:val="22"/>
        </w:rPr>
        <w:t>to</w:t>
      </w:r>
      <w:r>
        <w:rPr>
          <w:spacing w:val="40"/>
          <w:sz w:val="22"/>
          <w:szCs w:val="22"/>
        </w:rPr>
        <w:t xml:space="preserve"> </w:t>
      </w:r>
      <w:r>
        <w:rPr>
          <w:sz w:val="22"/>
          <w:szCs w:val="22"/>
        </w:rPr>
        <w:t>the</w:t>
      </w:r>
      <w:r>
        <w:rPr>
          <w:spacing w:val="40"/>
          <w:sz w:val="22"/>
          <w:szCs w:val="22"/>
        </w:rPr>
        <w:t xml:space="preserve"> </w:t>
      </w:r>
      <w:r>
        <w:rPr>
          <w:sz w:val="22"/>
          <w:szCs w:val="22"/>
        </w:rPr>
        <w:t>subjects</w:t>
      </w:r>
      <w:r>
        <w:rPr>
          <w:spacing w:val="40"/>
          <w:sz w:val="22"/>
          <w:szCs w:val="22"/>
        </w:rPr>
        <w:t xml:space="preserve"> </w:t>
      </w:r>
      <w:r>
        <w:rPr>
          <w:sz w:val="22"/>
          <w:szCs w:val="22"/>
        </w:rPr>
        <w:t>and</w:t>
      </w:r>
      <w:r>
        <w:rPr>
          <w:spacing w:val="40"/>
          <w:sz w:val="22"/>
          <w:szCs w:val="22"/>
        </w:rPr>
        <w:t xml:space="preserve"> </w:t>
      </w:r>
      <w:r>
        <w:rPr>
          <w:sz w:val="22"/>
          <w:szCs w:val="22"/>
        </w:rPr>
        <w:t>your alternative</w:t>
      </w:r>
      <w:r>
        <w:rPr>
          <w:spacing w:val="40"/>
          <w:sz w:val="22"/>
          <w:szCs w:val="22"/>
        </w:rPr>
        <w:t xml:space="preserve"> </w:t>
      </w:r>
      <w:r>
        <w:rPr>
          <w:sz w:val="22"/>
          <w:szCs w:val="22"/>
        </w:rPr>
        <w:t>provisions</w:t>
      </w:r>
      <w:r>
        <w:rPr>
          <w:spacing w:val="40"/>
          <w:sz w:val="22"/>
          <w:szCs w:val="22"/>
        </w:rPr>
        <w:t xml:space="preserve"> </w:t>
      </w:r>
      <w:r>
        <w:rPr>
          <w:sz w:val="22"/>
          <w:szCs w:val="22"/>
        </w:rPr>
        <w:t>for</w:t>
      </w:r>
      <w:r>
        <w:rPr>
          <w:spacing w:val="40"/>
          <w:sz w:val="22"/>
          <w:szCs w:val="22"/>
        </w:rPr>
        <w:t xml:space="preserve"> </w:t>
      </w:r>
      <w:r>
        <w:rPr>
          <w:sz w:val="22"/>
          <w:szCs w:val="22"/>
        </w:rPr>
        <w:t>informing</w:t>
      </w:r>
      <w:r>
        <w:rPr>
          <w:spacing w:val="40"/>
          <w:sz w:val="22"/>
          <w:szCs w:val="22"/>
        </w:rPr>
        <w:t xml:space="preserve"> </w:t>
      </w:r>
      <w:r>
        <w:rPr>
          <w:sz w:val="22"/>
          <w:szCs w:val="22"/>
        </w:rPr>
        <w:t>them</w:t>
      </w:r>
      <w:r>
        <w:rPr>
          <w:spacing w:val="40"/>
          <w:sz w:val="22"/>
          <w:szCs w:val="22"/>
        </w:rPr>
        <w:t xml:space="preserve"> </w:t>
      </w:r>
      <w:r>
        <w:rPr>
          <w:sz w:val="22"/>
          <w:szCs w:val="22"/>
        </w:rPr>
        <w:t>about</w:t>
      </w:r>
      <w:r>
        <w:rPr>
          <w:spacing w:val="40"/>
          <w:sz w:val="22"/>
          <w:szCs w:val="22"/>
        </w:rPr>
        <w:t xml:space="preserve"> </w:t>
      </w:r>
      <w:r>
        <w:rPr>
          <w:sz w:val="22"/>
          <w:szCs w:val="22"/>
        </w:rPr>
        <w:t>the</w:t>
      </w:r>
      <w:r>
        <w:rPr>
          <w:spacing w:val="40"/>
          <w:sz w:val="22"/>
          <w:szCs w:val="22"/>
        </w:rPr>
        <w:t xml:space="preserve"> </w:t>
      </w:r>
      <w:r>
        <w:rPr>
          <w:sz w:val="22"/>
          <w:szCs w:val="22"/>
        </w:rPr>
        <w:t>study.</w:t>
      </w:r>
    </w:p>
    <w:p w14:paraId="53D61E40" w14:textId="77777777" w:rsidR="00A22EE1" w:rsidRDefault="00A22EE1">
      <w:pPr>
        <w:pStyle w:val="BodyText"/>
        <w:kinsoku w:val="0"/>
        <w:overflowPunct w:val="0"/>
        <w:spacing w:before="6"/>
        <w:rPr>
          <w:sz w:val="24"/>
          <w:szCs w:val="24"/>
        </w:rPr>
      </w:pPr>
    </w:p>
    <w:p w14:paraId="58536207" w14:textId="77777777" w:rsidR="00A22EE1" w:rsidRDefault="00A22EE1">
      <w:pPr>
        <w:pStyle w:val="BodyText"/>
        <w:kinsoku w:val="0"/>
        <w:overflowPunct w:val="0"/>
        <w:spacing w:line="249" w:lineRule="auto"/>
        <w:ind w:left="948" w:right="1197" w:hanging="361"/>
        <w:jc w:val="both"/>
        <w:rPr>
          <w:spacing w:val="-2"/>
          <w:sz w:val="22"/>
          <w:szCs w:val="22"/>
        </w:rPr>
      </w:pPr>
      <w:r>
        <w:rPr>
          <w:rFonts w:ascii="Wingdings" w:hAnsi="Wingdings" w:cs="Wingdings"/>
          <w:w w:val="90"/>
          <w:sz w:val="19"/>
          <w:szCs w:val="19"/>
        </w:rPr>
        <w:t></w:t>
      </w:r>
      <w:r>
        <w:rPr>
          <w:spacing w:val="80"/>
          <w:w w:val="150"/>
          <w:sz w:val="19"/>
          <w:szCs w:val="19"/>
        </w:rPr>
        <w:t xml:space="preserve"> </w:t>
      </w:r>
      <w:r>
        <w:rPr>
          <w:sz w:val="22"/>
          <w:szCs w:val="22"/>
        </w:rPr>
        <w:t>If</w:t>
      </w:r>
      <w:r>
        <w:rPr>
          <w:spacing w:val="40"/>
          <w:sz w:val="22"/>
          <w:szCs w:val="22"/>
        </w:rPr>
        <w:t xml:space="preserve"> </w:t>
      </w:r>
      <w:r>
        <w:rPr>
          <w:sz w:val="22"/>
          <w:szCs w:val="22"/>
        </w:rPr>
        <w:t>consent</w:t>
      </w:r>
      <w:r>
        <w:rPr>
          <w:spacing w:val="40"/>
          <w:sz w:val="22"/>
          <w:szCs w:val="22"/>
        </w:rPr>
        <w:t xml:space="preserve"> </w:t>
      </w:r>
      <w:r>
        <w:rPr>
          <w:sz w:val="22"/>
          <w:szCs w:val="22"/>
        </w:rPr>
        <w:t>documents</w:t>
      </w:r>
      <w:r>
        <w:rPr>
          <w:spacing w:val="40"/>
          <w:sz w:val="22"/>
          <w:szCs w:val="22"/>
        </w:rPr>
        <w:t xml:space="preserve"> </w:t>
      </w:r>
      <w:r>
        <w:rPr>
          <w:sz w:val="22"/>
          <w:szCs w:val="22"/>
        </w:rPr>
        <w:t>from</w:t>
      </w:r>
      <w:r>
        <w:rPr>
          <w:spacing w:val="40"/>
          <w:sz w:val="22"/>
          <w:szCs w:val="22"/>
        </w:rPr>
        <w:t xml:space="preserve"> </w:t>
      </w:r>
      <w:r>
        <w:rPr>
          <w:sz w:val="22"/>
          <w:szCs w:val="22"/>
        </w:rPr>
        <w:t>another</w:t>
      </w:r>
      <w:r>
        <w:rPr>
          <w:spacing w:val="40"/>
          <w:sz w:val="22"/>
          <w:szCs w:val="22"/>
        </w:rPr>
        <w:t xml:space="preserve"> </w:t>
      </w:r>
      <w:r>
        <w:rPr>
          <w:sz w:val="22"/>
          <w:szCs w:val="22"/>
        </w:rPr>
        <w:t>site</w:t>
      </w:r>
      <w:r>
        <w:rPr>
          <w:spacing w:val="40"/>
          <w:sz w:val="22"/>
          <w:szCs w:val="22"/>
        </w:rPr>
        <w:t xml:space="preserve"> </w:t>
      </w:r>
      <w:r>
        <w:rPr>
          <w:sz w:val="22"/>
          <w:szCs w:val="22"/>
        </w:rPr>
        <w:t>will</w:t>
      </w:r>
      <w:r>
        <w:rPr>
          <w:spacing w:val="40"/>
          <w:sz w:val="22"/>
          <w:szCs w:val="22"/>
        </w:rPr>
        <w:t xml:space="preserve"> </w:t>
      </w:r>
      <w:r>
        <w:rPr>
          <w:sz w:val="22"/>
          <w:szCs w:val="22"/>
        </w:rPr>
        <w:t>be</w:t>
      </w:r>
      <w:r>
        <w:rPr>
          <w:spacing w:val="40"/>
          <w:sz w:val="22"/>
          <w:szCs w:val="22"/>
        </w:rPr>
        <w:t xml:space="preserve"> </w:t>
      </w:r>
      <w:r>
        <w:rPr>
          <w:sz w:val="22"/>
          <w:szCs w:val="22"/>
        </w:rPr>
        <w:t>used,</w:t>
      </w:r>
      <w:r>
        <w:rPr>
          <w:spacing w:val="40"/>
          <w:sz w:val="22"/>
          <w:szCs w:val="22"/>
        </w:rPr>
        <w:t xml:space="preserve"> </w:t>
      </w:r>
      <w:r>
        <w:rPr>
          <w:sz w:val="22"/>
          <w:szCs w:val="22"/>
        </w:rPr>
        <w:t>you</w:t>
      </w:r>
      <w:r>
        <w:rPr>
          <w:spacing w:val="40"/>
          <w:sz w:val="22"/>
          <w:szCs w:val="22"/>
        </w:rPr>
        <w:t xml:space="preserve"> </w:t>
      </w:r>
      <w:r>
        <w:rPr>
          <w:sz w:val="22"/>
          <w:szCs w:val="22"/>
        </w:rPr>
        <w:t>will</w:t>
      </w:r>
      <w:r>
        <w:rPr>
          <w:spacing w:val="40"/>
          <w:sz w:val="22"/>
          <w:szCs w:val="22"/>
        </w:rPr>
        <w:t xml:space="preserve"> </w:t>
      </w:r>
      <w:r>
        <w:rPr>
          <w:sz w:val="22"/>
          <w:szCs w:val="22"/>
        </w:rPr>
        <w:t>have</w:t>
      </w:r>
      <w:r>
        <w:rPr>
          <w:spacing w:val="40"/>
          <w:sz w:val="22"/>
          <w:szCs w:val="22"/>
        </w:rPr>
        <w:t xml:space="preserve"> </w:t>
      </w:r>
      <w:r>
        <w:rPr>
          <w:sz w:val="22"/>
          <w:szCs w:val="22"/>
        </w:rPr>
        <w:t>to</w:t>
      </w:r>
      <w:r>
        <w:rPr>
          <w:spacing w:val="40"/>
          <w:sz w:val="22"/>
          <w:szCs w:val="22"/>
        </w:rPr>
        <w:t xml:space="preserve"> </w:t>
      </w:r>
      <w:r>
        <w:rPr>
          <w:sz w:val="22"/>
          <w:szCs w:val="22"/>
        </w:rPr>
        <w:t>indicate</w:t>
      </w:r>
      <w:r>
        <w:rPr>
          <w:spacing w:val="40"/>
          <w:sz w:val="22"/>
          <w:szCs w:val="22"/>
        </w:rPr>
        <w:t xml:space="preserve"> </w:t>
      </w:r>
      <w:r>
        <w:rPr>
          <w:sz w:val="22"/>
          <w:szCs w:val="22"/>
        </w:rPr>
        <w:t>this</w:t>
      </w:r>
      <w:r>
        <w:rPr>
          <w:spacing w:val="40"/>
          <w:sz w:val="22"/>
          <w:szCs w:val="22"/>
        </w:rPr>
        <w:t xml:space="preserve"> </w:t>
      </w:r>
      <w:r>
        <w:rPr>
          <w:sz w:val="22"/>
          <w:szCs w:val="22"/>
        </w:rPr>
        <w:t>and provide</w:t>
      </w:r>
      <w:r>
        <w:rPr>
          <w:spacing w:val="40"/>
          <w:sz w:val="22"/>
          <w:szCs w:val="22"/>
        </w:rPr>
        <w:t xml:space="preserve"> </w:t>
      </w:r>
      <w:r>
        <w:rPr>
          <w:sz w:val="22"/>
          <w:szCs w:val="22"/>
        </w:rPr>
        <w:t>a</w:t>
      </w:r>
      <w:r>
        <w:rPr>
          <w:spacing w:val="40"/>
          <w:sz w:val="22"/>
          <w:szCs w:val="22"/>
        </w:rPr>
        <w:t xml:space="preserve"> </w:t>
      </w:r>
      <w:r>
        <w:rPr>
          <w:sz w:val="22"/>
          <w:szCs w:val="22"/>
        </w:rPr>
        <w:t>copy</w:t>
      </w:r>
      <w:r>
        <w:rPr>
          <w:spacing w:val="40"/>
          <w:sz w:val="22"/>
          <w:szCs w:val="22"/>
        </w:rPr>
        <w:t xml:space="preserve"> </w:t>
      </w:r>
      <w:r>
        <w:rPr>
          <w:sz w:val="22"/>
          <w:szCs w:val="22"/>
        </w:rPr>
        <w:t>of</w:t>
      </w:r>
      <w:r>
        <w:rPr>
          <w:spacing w:val="40"/>
          <w:sz w:val="22"/>
          <w:szCs w:val="22"/>
        </w:rPr>
        <w:t xml:space="preserve"> </w:t>
      </w:r>
      <w:r>
        <w:rPr>
          <w:sz w:val="22"/>
          <w:szCs w:val="22"/>
        </w:rPr>
        <w:t>the</w:t>
      </w:r>
      <w:r>
        <w:rPr>
          <w:spacing w:val="40"/>
          <w:sz w:val="22"/>
          <w:szCs w:val="22"/>
        </w:rPr>
        <w:t xml:space="preserve"> </w:t>
      </w:r>
      <w:r>
        <w:rPr>
          <w:sz w:val="22"/>
          <w:szCs w:val="22"/>
        </w:rPr>
        <w:t>authorized</w:t>
      </w:r>
      <w:r>
        <w:rPr>
          <w:spacing w:val="40"/>
          <w:sz w:val="22"/>
          <w:szCs w:val="22"/>
        </w:rPr>
        <w:t xml:space="preserve"> </w:t>
      </w:r>
      <w:r>
        <w:rPr>
          <w:sz w:val="22"/>
          <w:szCs w:val="22"/>
        </w:rPr>
        <w:t>consent</w:t>
      </w:r>
      <w:r>
        <w:rPr>
          <w:spacing w:val="40"/>
          <w:sz w:val="22"/>
          <w:szCs w:val="22"/>
        </w:rPr>
        <w:t xml:space="preserve"> </w:t>
      </w:r>
      <w:r>
        <w:rPr>
          <w:sz w:val="22"/>
          <w:szCs w:val="22"/>
        </w:rPr>
        <w:t>document</w:t>
      </w:r>
      <w:r>
        <w:rPr>
          <w:spacing w:val="40"/>
          <w:sz w:val="22"/>
          <w:szCs w:val="22"/>
        </w:rPr>
        <w:t xml:space="preserve"> </w:t>
      </w:r>
      <w:r>
        <w:rPr>
          <w:sz w:val="22"/>
          <w:szCs w:val="22"/>
        </w:rPr>
        <w:t>and</w:t>
      </w:r>
      <w:r>
        <w:rPr>
          <w:spacing w:val="40"/>
          <w:sz w:val="22"/>
          <w:szCs w:val="22"/>
        </w:rPr>
        <w:t xml:space="preserve"> </w:t>
      </w:r>
      <w:r>
        <w:rPr>
          <w:sz w:val="22"/>
          <w:szCs w:val="22"/>
        </w:rPr>
        <w:t>IRB</w:t>
      </w:r>
      <w:r>
        <w:rPr>
          <w:spacing w:val="40"/>
          <w:sz w:val="22"/>
          <w:szCs w:val="22"/>
        </w:rPr>
        <w:t xml:space="preserve"> </w:t>
      </w:r>
      <w:r>
        <w:rPr>
          <w:sz w:val="22"/>
          <w:szCs w:val="22"/>
        </w:rPr>
        <w:t>approval</w:t>
      </w:r>
      <w:r>
        <w:rPr>
          <w:spacing w:val="40"/>
          <w:sz w:val="22"/>
          <w:szCs w:val="22"/>
        </w:rPr>
        <w:t xml:space="preserve"> </w:t>
      </w:r>
      <w:r>
        <w:rPr>
          <w:sz w:val="22"/>
          <w:szCs w:val="22"/>
        </w:rPr>
        <w:t>with</w:t>
      </w:r>
      <w:r>
        <w:rPr>
          <w:spacing w:val="40"/>
          <w:sz w:val="22"/>
          <w:szCs w:val="22"/>
        </w:rPr>
        <w:t xml:space="preserve"> </w:t>
      </w:r>
      <w:r>
        <w:rPr>
          <w:sz w:val="22"/>
          <w:szCs w:val="22"/>
        </w:rPr>
        <w:t xml:space="preserve">your </w:t>
      </w:r>
      <w:r>
        <w:rPr>
          <w:spacing w:val="-2"/>
          <w:sz w:val="22"/>
          <w:szCs w:val="22"/>
        </w:rPr>
        <w:t>application.</w:t>
      </w:r>
    </w:p>
    <w:p w14:paraId="11E48C26" w14:textId="77777777" w:rsidR="00A22EE1" w:rsidRDefault="00A22EE1">
      <w:pPr>
        <w:pStyle w:val="BodyText"/>
        <w:kinsoku w:val="0"/>
        <w:overflowPunct w:val="0"/>
        <w:spacing w:before="5"/>
        <w:rPr>
          <w:sz w:val="24"/>
          <w:szCs w:val="24"/>
        </w:rPr>
      </w:pPr>
    </w:p>
    <w:p w14:paraId="07E14CF9" w14:textId="77777777" w:rsidR="00A22EE1" w:rsidRDefault="00A22EE1">
      <w:pPr>
        <w:pStyle w:val="BodyText"/>
        <w:kinsoku w:val="0"/>
        <w:overflowPunct w:val="0"/>
        <w:spacing w:line="249" w:lineRule="auto"/>
        <w:ind w:left="948" w:right="1196" w:hanging="360"/>
        <w:jc w:val="both"/>
        <w:rPr>
          <w:sz w:val="22"/>
          <w:szCs w:val="22"/>
        </w:rPr>
      </w:pPr>
      <w:r>
        <w:rPr>
          <w:rFonts w:ascii="Wingdings" w:hAnsi="Wingdings" w:cs="Wingdings"/>
          <w:w w:val="90"/>
          <w:sz w:val="19"/>
          <w:szCs w:val="19"/>
        </w:rPr>
        <w:t></w:t>
      </w:r>
      <w:r>
        <w:rPr>
          <w:spacing w:val="70"/>
          <w:sz w:val="19"/>
          <w:szCs w:val="19"/>
        </w:rPr>
        <w:t xml:space="preserve">  </w:t>
      </w:r>
      <w:r>
        <w:rPr>
          <w:sz w:val="22"/>
          <w:szCs w:val="22"/>
        </w:rPr>
        <w:t>You</w:t>
      </w:r>
      <w:r>
        <w:rPr>
          <w:spacing w:val="23"/>
          <w:sz w:val="22"/>
          <w:szCs w:val="22"/>
        </w:rPr>
        <w:t xml:space="preserve"> </w:t>
      </w:r>
      <w:r>
        <w:rPr>
          <w:sz w:val="22"/>
          <w:szCs w:val="22"/>
        </w:rPr>
        <w:t>will</w:t>
      </w:r>
      <w:r>
        <w:rPr>
          <w:spacing w:val="22"/>
          <w:sz w:val="22"/>
          <w:szCs w:val="22"/>
        </w:rPr>
        <w:t xml:space="preserve"> </w:t>
      </w:r>
      <w:r>
        <w:rPr>
          <w:sz w:val="22"/>
          <w:szCs w:val="22"/>
        </w:rPr>
        <w:t>have</w:t>
      </w:r>
      <w:r>
        <w:rPr>
          <w:spacing w:val="23"/>
          <w:sz w:val="22"/>
          <w:szCs w:val="22"/>
        </w:rPr>
        <w:t xml:space="preserve"> </w:t>
      </w:r>
      <w:r>
        <w:rPr>
          <w:sz w:val="22"/>
          <w:szCs w:val="22"/>
        </w:rPr>
        <w:t>to</w:t>
      </w:r>
      <w:r>
        <w:rPr>
          <w:spacing w:val="23"/>
          <w:sz w:val="22"/>
          <w:szCs w:val="22"/>
        </w:rPr>
        <w:t xml:space="preserve"> </w:t>
      </w:r>
      <w:r>
        <w:rPr>
          <w:sz w:val="22"/>
          <w:szCs w:val="22"/>
        </w:rPr>
        <w:t>provide</w:t>
      </w:r>
      <w:r>
        <w:rPr>
          <w:spacing w:val="23"/>
          <w:sz w:val="22"/>
          <w:szCs w:val="22"/>
        </w:rPr>
        <w:t xml:space="preserve"> </w:t>
      </w:r>
      <w:r>
        <w:rPr>
          <w:sz w:val="22"/>
          <w:szCs w:val="22"/>
        </w:rPr>
        <w:t>any</w:t>
      </w:r>
      <w:r>
        <w:rPr>
          <w:spacing w:val="23"/>
          <w:sz w:val="22"/>
          <w:szCs w:val="22"/>
        </w:rPr>
        <w:t xml:space="preserve"> </w:t>
      </w:r>
      <w:r>
        <w:rPr>
          <w:sz w:val="22"/>
          <w:szCs w:val="22"/>
        </w:rPr>
        <w:t>other</w:t>
      </w:r>
      <w:r>
        <w:rPr>
          <w:spacing w:val="23"/>
          <w:sz w:val="22"/>
          <w:szCs w:val="22"/>
        </w:rPr>
        <w:t xml:space="preserve"> </w:t>
      </w:r>
      <w:r>
        <w:rPr>
          <w:sz w:val="22"/>
          <w:szCs w:val="22"/>
        </w:rPr>
        <w:t>relevant</w:t>
      </w:r>
      <w:r>
        <w:rPr>
          <w:spacing w:val="23"/>
          <w:sz w:val="22"/>
          <w:szCs w:val="22"/>
        </w:rPr>
        <w:t xml:space="preserve"> </w:t>
      </w:r>
      <w:r>
        <w:rPr>
          <w:sz w:val="22"/>
          <w:szCs w:val="22"/>
        </w:rPr>
        <w:t>information</w:t>
      </w:r>
      <w:r>
        <w:rPr>
          <w:spacing w:val="23"/>
          <w:sz w:val="22"/>
          <w:szCs w:val="22"/>
        </w:rPr>
        <w:t xml:space="preserve"> </w:t>
      </w:r>
      <w:r>
        <w:rPr>
          <w:sz w:val="22"/>
          <w:szCs w:val="22"/>
        </w:rPr>
        <w:t>if</w:t>
      </w:r>
      <w:r>
        <w:rPr>
          <w:spacing w:val="23"/>
          <w:sz w:val="22"/>
          <w:szCs w:val="22"/>
        </w:rPr>
        <w:t xml:space="preserve"> </w:t>
      </w:r>
      <w:r>
        <w:rPr>
          <w:sz w:val="22"/>
          <w:szCs w:val="22"/>
        </w:rPr>
        <w:t>necessary.</w:t>
      </w:r>
      <w:r>
        <w:rPr>
          <w:spacing w:val="22"/>
          <w:sz w:val="22"/>
          <w:szCs w:val="22"/>
        </w:rPr>
        <w:t xml:space="preserve"> </w:t>
      </w:r>
      <w:r>
        <w:rPr>
          <w:sz w:val="22"/>
          <w:szCs w:val="22"/>
        </w:rPr>
        <w:t>Please</w:t>
      </w:r>
      <w:r>
        <w:rPr>
          <w:spacing w:val="23"/>
          <w:sz w:val="22"/>
          <w:szCs w:val="22"/>
        </w:rPr>
        <w:t xml:space="preserve"> </w:t>
      </w:r>
      <w:r>
        <w:rPr>
          <w:sz w:val="22"/>
          <w:szCs w:val="22"/>
        </w:rPr>
        <w:t>be</w:t>
      </w:r>
      <w:r>
        <w:rPr>
          <w:spacing w:val="23"/>
          <w:sz w:val="22"/>
          <w:szCs w:val="22"/>
        </w:rPr>
        <w:t xml:space="preserve"> </w:t>
      </w:r>
      <w:r>
        <w:rPr>
          <w:sz w:val="22"/>
          <w:szCs w:val="22"/>
        </w:rPr>
        <w:t>aware</w:t>
      </w:r>
      <w:r>
        <w:rPr>
          <w:spacing w:val="23"/>
          <w:sz w:val="22"/>
          <w:szCs w:val="22"/>
        </w:rPr>
        <w:t xml:space="preserve"> </w:t>
      </w:r>
      <w:r>
        <w:rPr>
          <w:sz w:val="22"/>
          <w:szCs w:val="22"/>
        </w:rPr>
        <w:t>that the</w:t>
      </w:r>
      <w:r>
        <w:rPr>
          <w:spacing w:val="40"/>
          <w:sz w:val="22"/>
          <w:szCs w:val="22"/>
        </w:rPr>
        <w:t xml:space="preserve"> </w:t>
      </w:r>
      <w:r>
        <w:rPr>
          <w:sz w:val="22"/>
          <w:szCs w:val="22"/>
        </w:rPr>
        <w:t>PI</w:t>
      </w:r>
      <w:r>
        <w:rPr>
          <w:spacing w:val="40"/>
          <w:sz w:val="22"/>
          <w:szCs w:val="22"/>
        </w:rPr>
        <w:t xml:space="preserve"> </w:t>
      </w:r>
      <w:r>
        <w:rPr>
          <w:sz w:val="22"/>
          <w:szCs w:val="22"/>
        </w:rPr>
        <w:t>is</w:t>
      </w:r>
      <w:r>
        <w:rPr>
          <w:spacing w:val="40"/>
          <w:sz w:val="22"/>
          <w:szCs w:val="22"/>
        </w:rPr>
        <w:t xml:space="preserve"> </w:t>
      </w:r>
      <w:r>
        <w:rPr>
          <w:sz w:val="22"/>
          <w:szCs w:val="22"/>
        </w:rPr>
        <w:t>legally</w:t>
      </w:r>
      <w:r>
        <w:rPr>
          <w:spacing w:val="40"/>
          <w:sz w:val="22"/>
          <w:szCs w:val="22"/>
        </w:rPr>
        <w:t xml:space="preserve"> </w:t>
      </w:r>
      <w:r>
        <w:rPr>
          <w:sz w:val="22"/>
          <w:szCs w:val="22"/>
        </w:rPr>
        <w:t>required</w:t>
      </w:r>
      <w:r>
        <w:rPr>
          <w:spacing w:val="40"/>
          <w:sz w:val="22"/>
          <w:szCs w:val="22"/>
        </w:rPr>
        <w:t xml:space="preserve"> </w:t>
      </w:r>
      <w:r>
        <w:rPr>
          <w:sz w:val="22"/>
          <w:szCs w:val="22"/>
        </w:rPr>
        <w:t>to</w:t>
      </w:r>
      <w:r>
        <w:rPr>
          <w:spacing w:val="40"/>
          <w:sz w:val="22"/>
          <w:szCs w:val="22"/>
        </w:rPr>
        <w:t xml:space="preserve"> </w:t>
      </w:r>
      <w:r>
        <w:rPr>
          <w:sz w:val="22"/>
          <w:szCs w:val="22"/>
        </w:rPr>
        <w:t>retain</w:t>
      </w:r>
      <w:r>
        <w:rPr>
          <w:spacing w:val="40"/>
          <w:sz w:val="22"/>
          <w:szCs w:val="22"/>
        </w:rPr>
        <w:t xml:space="preserve"> </w:t>
      </w:r>
      <w:r>
        <w:rPr>
          <w:sz w:val="22"/>
          <w:szCs w:val="22"/>
        </w:rPr>
        <w:t>all</w:t>
      </w:r>
      <w:r>
        <w:rPr>
          <w:spacing w:val="40"/>
          <w:sz w:val="22"/>
          <w:szCs w:val="22"/>
        </w:rPr>
        <w:t xml:space="preserve"> </w:t>
      </w:r>
      <w:r>
        <w:rPr>
          <w:sz w:val="22"/>
          <w:szCs w:val="22"/>
        </w:rPr>
        <w:t>signed</w:t>
      </w:r>
      <w:r>
        <w:rPr>
          <w:spacing w:val="40"/>
          <w:sz w:val="22"/>
          <w:szCs w:val="22"/>
        </w:rPr>
        <w:t xml:space="preserve"> </w:t>
      </w:r>
      <w:r>
        <w:rPr>
          <w:sz w:val="22"/>
          <w:szCs w:val="22"/>
        </w:rPr>
        <w:t>Informed</w:t>
      </w:r>
      <w:r>
        <w:rPr>
          <w:spacing w:val="40"/>
          <w:sz w:val="22"/>
          <w:szCs w:val="22"/>
        </w:rPr>
        <w:t xml:space="preserve"> </w:t>
      </w:r>
      <w:r>
        <w:rPr>
          <w:sz w:val="22"/>
          <w:szCs w:val="22"/>
        </w:rPr>
        <w:t>Consent</w:t>
      </w:r>
      <w:r>
        <w:rPr>
          <w:spacing w:val="40"/>
          <w:sz w:val="22"/>
          <w:szCs w:val="22"/>
        </w:rPr>
        <w:t xml:space="preserve"> </w:t>
      </w:r>
      <w:r>
        <w:rPr>
          <w:sz w:val="22"/>
          <w:szCs w:val="22"/>
        </w:rPr>
        <w:t>forms</w:t>
      </w:r>
      <w:r>
        <w:rPr>
          <w:spacing w:val="40"/>
          <w:sz w:val="22"/>
          <w:szCs w:val="22"/>
        </w:rPr>
        <w:t xml:space="preserve"> </w:t>
      </w:r>
      <w:r>
        <w:rPr>
          <w:sz w:val="22"/>
          <w:szCs w:val="22"/>
        </w:rPr>
        <w:t>for</w:t>
      </w:r>
      <w:r>
        <w:rPr>
          <w:spacing w:val="40"/>
          <w:sz w:val="22"/>
          <w:szCs w:val="22"/>
        </w:rPr>
        <w:t xml:space="preserve"> </w:t>
      </w:r>
      <w:r>
        <w:rPr>
          <w:sz w:val="22"/>
          <w:szCs w:val="22"/>
        </w:rPr>
        <w:t>at</w:t>
      </w:r>
      <w:r>
        <w:rPr>
          <w:spacing w:val="40"/>
          <w:sz w:val="22"/>
          <w:szCs w:val="22"/>
        </w:rPr>
        <w:t xml:space="preserve"> </w:t>
      </w:r>
      <w:r>
        <w:rPr>
          <w:sz w:val="22"/>
          <w:szCs w:val="22"/>
        </w:rPr>
        <w:t>least</w:t>
      </w:r>
      <w:r>
        <w:rPr>
          <w:spacing w:val="40"/>
          <w:sz w:val="22"/>
          <w:szCs w:val="22"/>
        </w:rPr>
        <w:t xml:space="preserve"> </w:t>
      </w:r>
      <w:r>
        <w:rPr>
          <w:sz w:val="22"/>
          <w:szCs w:val="22"/>
        </w:rPr>
        <w:t>three years after the project terminates</w:t>
      </w:r>
    </w:p>
    <w:p w14:paraId="6952A4A7" w14:textId="77777777" w:rsidR="00A22EE1" w:rsidRDefault="00A22EE1">
      <w:pPr>
        <w:pStyle w:val="BodyText"/>
        <w:kinsoku w:val="0"/>
        <w:overflowPunct w:val="0"/>
        <w:spacing w:before="5"/>
        <w:rPr>
          <w:sz w:val="24"/>
          <w:szCs w:val="24"/>
        </w:rPr>
      </w:pPr>
    </w:p>
    <w:p w14:paraId="22837D5A" w14:textId="77777777" w:rsidR="00A22EE1" w:rsidRDefault="00A22EE1">
      <w:pPr>
        <w:pStyle w:val="BodyText"/>
        <w:tabs>
          <w:tab w:val="left" w:pos="887"/>
        </w:tabs>
        <w:kinsoku w:val="0"/>
        <w:overflowPunct w:val="0"/>
        <w:ind w:left="588"/>
        <w:rPr>
          <w:spacing w:val="-2"/>
          <w:sz w:val="22"/>
          <w:szCs w:val="22"/>
        </w:rPr>
      </w:pPr>
      <w:r>
        <w:rPr>
          <w:rFonts w:ascii="Wingdings" w:hAnsi="Wingdings" w:cs="Wingdings"/>
          <w:spacing w:val="-10"/>
          <w:w w:val="90"/>
          <w:sz w:val="19"/>
          <w:szCs w:val="19"/>
        </w:rPr>
        <w:t></w:t>
      </w:r>
      <w:r>
        <w:rPr>
          <w:sz w:val="19"/>
          <w:szCs w:val="19"/>
        </w:rPr>
        <w:tab/>
      </w:r>
      <w:r>
        <w:rPr>
          <w:sz w:val="22"/>
          <w:szCs w:val="22"/>
        </w:rPr>
        <w:t>The</w:t>
      </w:r>
      <w:r>
        <w:rPr>
          <w:spacing w:val="44"/>
          <w:sz w:val="22"/>
          <w:szCs w:val="22"/>
        </w:rPr>
        <w:t xml:space="preserve"> </w:t>
      </w:r>
      <w:r>
        <w:rPr>
          <w:sz w:val="22"/>
          <w:szCs w:val="22"/>
        </w:rPr>
        <w:t>Informed</w:t>
      </w:r>
      <w:r>
        <w:rPr>
          <w:spacing w:val="45"/>
          <w:sz w:val="22"/>
          <w:szCs w:val="22"/>
        </w:rPr>
        <w:t xml:space="preserve"> </w:t>
      </w:r>
      <w:r>
        <w:rPr>
          <w:sz w:val="22"/>
          <w:szCs w:val="22"/>
        </w:rPr>
        <w:t>Consent</w:t>
      </w:r>
      <w:r>
        <w:rPr>
          <w:spacing w:val="44"/>
          <w:sz w:val="22"/>
          <w:szCs w:val="22"/>
        </w:rPr>
        <w:t xml:space="preserve"> </w:t>
      </w:r>
      <w:r>
        <w:rPr>
          <w:sz w:val="22"/>
          <w:szCs w:val="22"/>
        </w:rPr>
        <w:t>form</w:t>
      </w:r>
      <w:r>
        <w:rPr>
          <w:spacing w:val="46"/>
          <w:sz w:val="22"/>
          <w:szCs w:val="22"/>
        </w:rPr>
        <w:t xml:space="preserve"> </w:t>
      </w:r>
      <w:r>
        <w:rPr>
          <w:sz w:val="22"/>
          <w:szCs w:val="22"/>
        </w:rPr>
        <w:t>must</w:t>
      </w:r>
      <w:r>
        <w:rPr>
          <w:spacing w:val="45"/>
          <w:sz w:val="22"/>
          <w:szCs w:val="22"/>
        </w:rPr>
        <w:t xml:space="preserve"> </w:t>
      </w:r>
      <w:r>
        <w:rPr>
          <w:sz w:val="22"/>
          <w:szCs w:val="22"/>
        </w:rPr>
        <w:t>be</w:t>
      </w:r>
      <w:r>
        <w:rPr>
          <w:spacing w:val="44"/>
          <w:sz w:val="22"/>
          <w:szCs w:val="22"/>
        </w:rPr>
        <w:t xml:space="preserve"> </w:t>
      </w:r>
      <w:r>
        <w:rPr>
          <w:sz w:val="22"/>
          <w:szCs w:val="22"/>
        </w:rPr>
        <w:t>written</w:t>
      </w:r>
      <w:r>
        <w:rPr>
          <w:spacing w:val="45"/>
          <w:sz w:val="22"/>
          <w:szCs w:val="22"/>
        </w:rPr>
        <w:t xml:space="preserve"> </w:t>
      </w:r>
      <w:r>
        <w:rPr>
          <w:sz w:val="22"/>
          <w:szCs w:val="22"/>
        </w:rPr>
        <w:t>at</w:t>
      </w:r>
      <w:r>
        <w:rPr>
          <w:spacing w:val="44"/>
          <w:sz w:val="22"/>
          <w:szCs w:val="22"/>
        </w:rPr>
        <w:t xml:space="preserve"> </w:t>
      </w:r>
      <w:r>
        <w:rPr>
          <w:sz w:val="22"/>
          <w:szCs w:val="22"/>
        </w:rPr>
        <w:t>a</w:t>
      </w:r>
      <w:r>
        <w:rPr>
          <w:spacing w:val="44"/>
          <w:sz w:val="22"/>
          <w:szCs w:val="22"/>
        </w:rPr>
        <w:t xml:space="preserve"> </w:t>
      </w:r>
      <w:r>
        <w:rPr>
          <w:sz w:val="22"/>
          <w:szCs w:val="22"/>
        </w:rPr>
        <w:t>level</w:t>
      </w:r>
      <w:r>
        <w:rPr>
          <w:spacing w:val="44"/>
          <w:sz w:val="22"/>
          <w:szCs w:val="22"/>
        </w:rPr>
        <w:t xml:space="preserve"> </w:t>
      </w:r>
      <w:r>
        <w:rPr>
          <w:sz w:val="22"/>
          <w:szCs w:val="22"/>
        </w:rPr>
        <w:t>that</w:t>
      </w:r>
      <w:r>
        <w:rPr>
          <w:spacing w:val="44"/>
          <w:sz w:val="22"/>
          <w:szCs w:val="22"/>
        </w:rPr>
        <w:t xml:space="preserve"> </w:t>
      </w:r>
      <w:r>
        <w:rPr>
          <w:sz w:val="22"/>
          <w:szCs w:val="22"/>
        </w:rPr>
        <w:t>the</w:t>
      </w:r>
      <w:r>
        <w:rPr>
          <w:spacing w:val="44"/>
          <w:sz w:val="22"/>
          <w:szCs w:val="22"/>
        </w:rPr>
        <w:t xml:space="preserve"> </w:t>
      </w:r>
      <w:r>
        <w:rPr>
          <w:sz w:val="22"/>
          <w:szCs w:val="22"/>
        </w:rPr>
        <w:t>subjects</w:t>
      </w:r>
      <w:r>
        <w:rPr>
          <w:spacing w:val="45"/>
          <w:sz w:val="22"/>
          <w:szCs w:val="22"/>
        </w:rPr>
        <w:t xml:space="preserve"> </w:t>
      </w:r>
      <w:r>
        <w:rPr>
          <w:sz w:val="22"/>
          <w:szCs w:val="22"/>
        </w:rPr>
        <w:t>will</w:t>
      </w:r>
      <w:r>
        <w:rPr>
          <w:spacing w:val="43"/>
          <w:sz w:val="22"/>
          <w:szCs w:val="22"/>
        </w:rPr>
        <w:t xml:space="preserve"> </w:t>
      </w:r>
      <w:r>
        <w:rPr>
          <w:spacing w:val="-2"/>
          <w:sz w:val="22"/>
          <w:szCs w:val="22"/>
        </w:rPr>
        <w:t>understand.</w:t>
      </w:r>
    </w:p>
    <w:p w14:paraId="296CA1A4" w14:textId="77777777" w:rsidR="00A22EE1" w:rsidRDefault="00A22EE1">
      <w:pPr>
        <w:pStyle w:val="BodyText"/>
        <w:kinsoku w:val="0"/>
        <w:overflowPunct w:val="0"/>
        <w:spacing w:before="12"/>
        <w:ind w:left="948"/>
        <w:rPr>
          <w:spacing w:val="-2"/>
          <w:sz w:val="22"/>
          <w:szCs w:val="22"/>
        </w:rPr>
      </w:pPr>
      <w:r>
        <w:rPr>
          <w:sz w:val="22"/>
          <w:szCs w:val="22"/>
        </w:rPr>
        <w:t>Please</w:t>
      </w:r>
      <w:r>
        <w:rPr>
          <w:spacing w:val="21"/>
          <w:sz w:val="22"/>
          <w:szCs w:val="22"/>
        </w:rPr>
        <w:t xml:space="preserve"> </w:t>
      </w:r>
      <w:r>
        <w:rPr>
          <w:sz w:val="22"/>
          <w:szCs w:val="22"/>
        </w:rPr>
        <w:t>use</w:t>
      </w:r>
      <w:r>
        <w:rPr>
          <w:spacing w:val="22"/>
          <w:sz w:val="22"/>
          <w:szCs w:val="22"/>
        </w:rPr>
        <w:t xml:space="preserve"> </w:t>
      </w:r>
      <w:r>
        <w:rPr>
          <w:sz w:val="22"/>
          <w:szCs w:val="22"/>
        </w:rPr>
        <w:t>simple</w:t>
      </w:r>
      <w:r>
        <w:rPr>
          <w:spacing w:val="22"/>
          <w:sz w:val="22"/>
          <w:szCs w:val="22"/>
        </w:rPr>
        <w:t xml:space="preserve"> </w:t>
      </w:r>
      <w:r>
        <w:rPr>
          <w:sz w:val="22"/>
          <w:szCs w:val="22"/>
        </w:rPr>
        <w:t>language,</w:t>
      </w:r>
      <w:r>
        <w:rPr>
          <w:spacing w:val="21"/>
          <w:sz w:val="22"/>
          <w:szCs w:val="22"/>
        </w:rPr>
        <w:t xml:space="preserve"> </w:t>
      </w:r>
      <w:r>
        <w:rPr>
          <w:sz w:val="22"/>
          <w:szCs w:val="22"/>
        </w:rPr>
        <w:t>and</w:t>
      </w:r>
      <w:r>
        <w:rPr>
          <w:spacing w:val="22"/>
          <w:sz w:val="22"/>
          <w:szCs w:val="22"/>
        </w:rPr>
        <w:t xml:space="preserve"> </w:t>
      </w:r>
      <w:r>
        <w:rPr>
          <w:sz w:val="22"/>
          <w:szCs w:val="22"/>
        </w:rPr>
        <w:t>avoid</w:t>
      </w:r>
      <w:r>
        <w:rPr>
          <w:spacing w:val="22"/>
          <w:sz w:val="22"/>
          <w:szCs w:val="22"/>
        </w:rPr>
        <w:t xml:space="preserve"> </w:t>
      </w:r>
      <w:r>
        <w:rPr>
          <w:sz w:val="22"/>
          <w:szCs w:val="22"/>
        </w:rPr>
        <w:t>clinical</w:t>
      </w:r>
      <w:r>
        <w:rPr>
          <w:spacing w:val="20"/>
          <w:sz w:val="22"/>
          <w:szCs w:val="22"/>
        </w:rPr>
        <w:t xml:space="preserve"> </w:t>
      </w:r>
      <w:r>
        <w:rPr>
          <w:spacing w:val="-2"/>
          <w:sz w:val="22"/>
          <w:szCs w:val="22"/>
        </w:rPr>
        <w:t>jargon.</w:t>
      </w:r>
    </w:p>
    <w:p w14:paraId="4781D00B" w14:textId="77777777" w:rsidR="00A22EE1" w:rsidRDefault="00A22EE1">
      <w:pPr>
        <w:pStyle w:val="BodyText"/>
        <w:kinsoku w:val="0"/>
        <w:overflowPunct w:val="0"/>
        <w:spacing w:before="8"/>
        <w:rPr>
          <w:sz w:val="24"/>
          <w:szCs w:val="24"/>
        </w:rPr>
      </w:pPr>
    </w:p>
    <w:p w14:paraId="5A170A10" w14:textId="77777777" w:rsidR="00A22EE1" w:rsidRDefault="00A22EE1">
      <w:pPr>
        <w:pStyle w:val="BodyText"/>
        <w:kinsoku w:val="0"/>
        <w:overflowPunct w:val="0"/>
        <w:spacing w:line="249" w:lineRule="auto"/>
        <w:ind w:left="948" w:right="1203" w:hanging="360"/>
        <w:jc w:val="both"/>
        <w:rPr>
          <w:sz w:val="22"/>
          <w:szCs w:val="22"/>
        </w:rPr>
      </w:pPr>
      <w:r>
        <w:rPr>
          <w:rFonts w:ascii="Wingdings" w:hAnsi="Wingdings" w:cs="Wingdings"/>
          <w:w w:val="90"/>
          <w:sz w:val="19"/>
          <w:szCs w:val="19"/>
        </w:rPr>
        <w:t></w:t>
      </w:r>
      <w:r>
        <w:rPr>
          <w:spacing w:val="40"/>
          <w:sz w:val="19"/>
          <w:szCs w:val="19"/>
        </w:rPr>
        <w:t xml:space="preserve"> </w:t>
      </w:r>
      <w:r>
        <w:rPr>
          <w:sz w:val="22"/>
          <w:szCs w:val="22"/>
        </w:rPr>
        <w:t>Attach a copy of the written informed consent form (assent or parental consent where applicable).</w:t>
      </w:r>
      <w:r>
        <w:rPr>
          <w:spacing w:val="40"/>
          <w:sz w:val="22"/>
          <w:szCs w:val="22"/>
        </w:rPr>
        <w:t xml:space="preserve"> </w:t>
      </w:r>
      <w:r>
        <w:rPr>
          <w:sz w:val="22"/>
          <w:szCs w:val="22"/>
        </w:rPr>
        <w:t>Consent</w:t>
      </w:r>
      <w:r>
        <w:rPr>
          <w:spacing w:val="40"/>
          <w:sz w:val="22"/>
          <w:szCs w:val="22"/>
        </w:rPr>
        <w:t xml:space="preserve"> </w:t>
      </w:r>
      <w:r>
        <w:rPr>
          <w:sz w:val="22"/>
          <w:szCs w:val="22"/>
        </w:rPr>
        <w:t>documents</w:t>
      </w:r>
      <w:r>
        <w:rPr>
          <w:spacing w:val="40"/>
          <w:sz w:val="22"/>
          <w:szCs w:val="22"/>
        </w:rPr>
        <w:t xml:space="preserve"> </w:t>
      </w:r>
      <w:r>
        <w:rPr>
          <w:sz w:val="22"/>
          <w:szCs w:val="22"/>
        </w:rPr>
        <w:t>MUST</w:t>
      </w:r>
      <w:r>
        <w:rPr>
          <w:spacing w:val="40"/>
          <w:sz w:val="22"/>
          <w:szCs w:val="22"/>
        </w:rPr>
        <w:t xml:space="preserve"> </w:t>
      </w:r>
      <w:r>
        <w:rPr>
          <w:sz w:val="22"/>
          <w:szCs w:val="22"/>
        </w:rPr>
        <w:t>be</w:t>
      </w:r>
      <w:r>
        <w:rPr>
          <w:spacing w:val="40"/>
          <w:sz w:val="22"/>
          <w:szCs w:val="22"/>
        </w:rPr>
        <w:t xml:space="preserve"> </w:t>
      </w:r>
      <w:r>
        <w:rPr>
          <w:sz w:val="22"/>
          <w:szCs w:val="22"/>
        </w:rPr>
        <w:t>in</w:t>
      </w:r>
      <w:r>
        <w:rPr>
          <w:spacing w:val="40"/>
          <w:sz w:val="22"/>
          <w:szCs w:val="22"/>
        </w:rPr>
        <w:t xml:space="preserve"> </w:t>
      </w:r>
      <w:r>
        <w:rPr>
          <w:sz w:val="22"/>
          <w:szCs w:val="22"/>
        </w:rPr>
        <w:t>format</w:t>
      </w:r>
      <w:r>
        <w:rPr>
          <w:spacing w:val="40"/>
          <w:sz w:val="22"/>
          <w:szCs w:val="22"/>
        </w:rPr>
        <w:t xml:space="preserve"> </w:t>
      </w:r>
      <w:r>
        <w:rPr>
          <w:sz w:val="22"/>
          <w:szCs w:val="22"/>
        </w:rPr>
        <w:t>requested.</w:t>
      </w:r>
      <w:r>
        <w:rPr>
          <w:spacing w:val="40"/>
          <w:sz w:val="22"/>
          <w:szCs w:val="22"/>
        </w:rPr>
        <w:t xml:space="preserve"> </w:t>
      </w:r>
      <w:r>
        <w:rPr>
          <w:sz w:val="22"/>
          <w:szCs w:val="22"/>
        </w:rPr>
        <w:t>See</w:t>
      </w:r>
      <w:r>
        <w:rPr>
          <w:spacing w:val="40"/>
          <w:sz w:val="22"/>
          <w:szCs w:val="22"/>
        </w:rPr>
        <w:t xml:space="preserve"> </w:t>
      </w:r>
      <w:r>
        <w:rPr>
          <w:sz w:val="22"/>
          <w:szCs w:val="22"/>
        </w:rPr>
        <w:t>examples</w:t>
      </w:r>
      <w:r>
        <w:rPr>
          <w:spacing w:val="40"/>
          <w:sz w:val="22"/>
          <w:szCs w:val="22"/>
        </w:rPr>
        <w:t xml:space="preserve"> </w:t>
      </w:r>
      <w:r>
        <w:rPr>
          <w:sz w:val="22"/>
          <w:szCs w:val="22"/>
        </w:rPr>
        <w:t>on</w:t>
      </w:r>
      <w:r>
        <w:rPr>
          <w:spacing w:val="40"/>
          <w:sz w:val="22"/>
          <w:szCs w:val="22"/>
        </w:rPr>
        <w:t xml:space="preserve"> </w:t>
      </w:r>
      <w:r>
        <w:rPr>
          <w:sz w:val="22"/>
          <w:szCs w:val="22"/>
        </w:rPr>
        <w:t>line.</w:t>
      </w:r>
    </w:p>
    <w:p w14:paraId="40EA005F" w14:textId="77777777" w:rsidR="00A22EE1" w:rsidRDefault="00A22EE1">
      <w:pPr>
        <w:pStyle w:val="BodyText"/>
        <w:kinsoku w:val="0"/>
        <w:overflowPunct w:val="0"/>
        <w:spacing w:before="4"/>
        <w:rPr>
          <w:sz w:val="24"/>
          <w:szCs w:val="24"/>
        </w:rPr>
      </w:pPr>
    </w:p>
    <w:p w14:paraId="6C1D2050" w14:textId="77777777" w:rsidR="00A22EE1" w:rsidRDefault="00A22EE1">
      <w:pPr>
        <w:pStyle w:val="BodyText"/>
        <w:tabs>
          <w:tab w:val="left" w:pos="887"/>
        </w:tabs>
        <w:kinsoku w:val="0"/>
        <w:overflowPunct w:val="0"/>
        <w:ind w:left="588"/>
        <w:rPr>
          <w:spacing w:val="-2"/>
          <w:sz w:val="22"/>
          <w:szCs w:val="22"/>
        </w:rPr>
      </w:pPr>
      <w:r>
        <w:rPr>
          <w:rFonts w:ascii="Wingdings" w:hAnsi="Wingdings" w:cs="Wingdings"/>
          <w:spacing w:val="-10"/>
          <w:w w:val="90"/>
          <w:sz w:val="19"/>
          <w:szCs w:val="19"/>
        </w:rPr>
        <w:t></w:t>
      </w:r>
      <w:r>
        <w:rPr>
          <w:sz w:val="19"/>
          <w:szCs w:val="19"/>
        </w:rPr>
        <w:tab/>
      </w:r>
      <w:r>
        <w:rPr>
          <w:sz w:val="22"/>
          <w:szCs w:val="22"/>
        </w:rPr>
        <w:t>If</w:t>
      </w:r>
      <w:r>
        <w:rPr>
          <w:spacing w:val="16"/>
          <w:sz w:val="22"/>
          <w:szCs w:val="22"/>
        </w:rPr>
        <w:t xml:space="preserve"> </w:t>
      </w:r>
      <w:r>
        <w:rPr>
          <w:sz w:val="22"/>
          <w:szCs w:val="22"/>
        </w:rPr>
        <w:t>the</w:t>
      </w:r>
      <w:r>
        <w:rPr>
          <w:spacing w:val="17"/>
          <w:sz w:val="22"/>
          <w:szCs w:val="22"/>
        </w:rPr>
        <w:t xml:space="preserve"> </w:t>
      </w:r>
      <w:r>
        <w:rPr>
          <w:sz w:val="22"/>
          <w:szCs w:val="22"/>
        </w:rPr>
        <w:t>study</w:t>
      </w:r>
      <w:r>
        <w:rPr>
          <w:spacing w:val="17"/>
          <w:sz w:val="22"/>
          <w:szCs w:val="22"/>
        </w:rPr>
        <w:t xml:space="preserve"> </w:t>
      </w:r>
      <w:r>
        <w:rPr>
          <w:sz w:val="22"/>
          <w:szCs w:val="22"/>
        </w:rPr>
        <w:t>uses</w:t>
      </w:r>
      <w:r>
        <w:rPr>
          <w:spacing w:val="16"/>
          <w:sz w:val="22"/>
          <w:szCs w:val="22"/>
        </w:rPr>
        <w:t xml:space="preserve"> </w:t>
      </w:r>
      <w:r>
        <w:rPr>
          <w:sz w:val="22"/>
          <w:szCs w:val="22"/>
        </w:rPr>
        <w:t>database</w:t>
      </w:r>
      <w:r>
        <w:rPr>
          <w:spacing w:val="17"/>
          <w:sz w:val="22"/>
          <w:szCs w:val="22"/>
        </w:rPr>
        <w:t xml:space="preserve"> </w:t>
      </w:r>
      <w:r>
        <w:rPr>
          <w:sz w:val="22"/>
          <w:szCs w:val="22"/>
        </w:rPr>
        <w:t>or</w:t>
      </w:r>
      <w:r>
        <w:rPr>
          <w:spacing w:val="16"/>
          <w:sz w:val="22"/>
          <w:szCs w:val="22"/>
        </w:rPr>
        <w:t xml:space="preserve"> </w:t>
      </w:r>
      <w:r>
        <w:rPr>
          <w:sz w:val="22"/>
          <w:szCs w:val="22"/>
        </w:rPr>
        <w:t>archival</w:t>
      </w:r>
      <w:r>
        <w:rPr>
          <w:spacing w:val="15"/>
          <w:sz w:val="22"/>
          <w:szCs w:val="22"/>
        </w:rPr>
        <w:t xml:space="preserve"> </w:t>
      </w:r>
      <w:r>
        <w:rPr>
          <w:sz w:val="22"/>
          <w:szCs w:val="22"/>
        </w:rPr>
        <w:t>data</w:t>
      </w:r>
      <w:r>
        <w:rPr>
          <w:spacing w:val="17"/>
          <w:sz w:val="22"/>
          <w:szCs w:val="22"/>
        </w:rPr>
        <w:t xml:space="preserve"> </w:t>
      </w:r>
      <w:r>
        <w:rPr>
          <w:sz w:val="22"/>
          <w:szCs w:val="22"/>
        </w:rPr>
        <w:t>the</w:t>
      </w:r>
      <w:r>
        <w:rPr>
          <w:spacing w:val="16"/>
          <w:sz w:val="22"/>
          <w:szCs w:val="22"/>
        </w:rPr>
        <w:t xml:space="preserve"> </w:t>
      </w:r>
      <w:r>
        <w:rPr>
          <w:sz w:val="22"/>
          <w:szCs w:val="22"/>
        </w:rPr>
        <w:t>use</w:t>
      </w:r>
      <w:r>
        <w:rPr>
          <w:spacing w:val="17"/>
          <w:sz w:val="22"/>
          <w:szCs w:val="22"/>
        </w:rPr>
        <w:t xml:space="preserve"> </w:t>
      </w:r>
      <w:r>
        <w:rPr>
          <w:sz w:val="22"/>
          <w:szCs w:val="22"/>
        </w:rPr>
        <w:t>of</w:t>
      </w:r>
      <w:r>
        <w:rPr>
          <w:spacing w:val="17"/>
          <w:sz w:val="22"/>
          <w:szCs w:val="22"/>
        </w:rPr>
        <w:t xml:space="preserve"> </w:t>
      </w:r>
      <w:r>
        <w:rPr>
          <w:sz w:val="22"/>
          <w:szCs w:val="22"/>
        </w:rPr>
        <w:t>informed</w:t>
      </w:r>
      <w:r>
        <w:rPr>
          <w:spacing w:val="17"/>
          <w:sz w:val="22"/>
          <w:szCs w:val="22"/>
        </w:rPr>
        <w:t xml:space="preserve"> </w:t>
      </w:r>
      <w:r>
        <w:rPr>
          <w:sz w:val="22"/>
          <w:szCs w:val="22"/>
        </w:rPr>
        <w:t>consent</w:t>
      </w:r>
      <w:r>
        <w:rPr>
          <w:spacing w:val="15"/>
          <w:sz w:val="22"/>
          <w:szCs w:val="22"/>
        </w:rPr>
        <w:t xml:space="preserve"> </w:t>
      </w:r>
      <w:r>
        <w:rPr>
          <w:sz w:val="22"/>
          <w:szCs w:val="22"/>
        </w:rPr>
        <w:t>is</w:t>
      </w:r>
      <w:r>
        <w:rPr>
          <w:spacing w:val="17"/>
          <w:sz w:val="22"/>
          <w:szCs w:val="22"/>
        </w:rPr>
        <w:t xml:space="preserve"> </w:t>
      </w:r>
      <w:r>
        <w:rPr>
          <w:sz w:val="22"/>
          <w:szCs w:val="22"/>
        </w:rPr>
        <w:t>not</w:t>
      </w:r>
      <w:r>
        <w:rPr>
          <w:spacing w:val="15"/>
          <w:sz w:val="22"/>
          <w:szCs w:val="22"/>
        </w:rPr>
        <w:t xml:space="preserve"> </w:t>
      </w:r>
      <w:r>
        <w:rPr>
          <w:spacing w:val="-2"/>
          <w:sz w:val="22"/>
          <w:szCs w:val="22"/>
        </w:rPr>
        <w:t>applicable.</w:t>
      </w:r>
    </w:p>
    <w:p w14:paraId="346D9B2B" w14:textId="77777777" w:rsidR="00A22EE1" w:rsidRDefault="00A22EE1">
      <w:pPr>
        <w:pStyle w:val="BodyText"/>
        <w:kinsoku w:val="0"/>
        <w:overflowPunct w:val="0"/>
        <w:rPr>
          <w:sz w:val="24"/>
          <w:szCs w:val="24"/>
        </w:rPr>
      </w:pPr>
    </w:p>
    <w:p w14:paraId="6BE68F12" w14:textId="77777777" w:rsidR="00A22EE1" w:rsidRDefault="00A22EE1">
      <w:pPr>
        <w:pStyle w:val="BodyText"/>
        <w:kinsoku w:val="0"/>
        <w:overflowPunct w:val="0"/>
        <w:rPr>
          <w:sz w:val="25"/>
          <w:szCs w:val="25"/>
        </w:rPr>
      </w:pPr>
    </w:p>
    <w:p w14:paraId="070B8633" w14:textId="77777777" w:rsidR="00A22EE1" w:rsidRDefault="00A22EE1">
      <w:pPr>
        <w:pStyle w:val="BodyText"/>
        <w:kinsoku w:val="0"/>
        <w:overflowPunct w:val="0"/>
        <w:ind w:left="228"/>
        <w:rPr>
          <w:b/>
          <w:bCs/>
          <w:i/>
          <w:iCs/>
          <w:spacing w:val="-2"/>
          <w:sz w:val="20"/>
          <w:szCs w:val="20"/>
        </w:rPr>
      </w:pPr>
      <w:r>
        <w:rPr>
          <w:b/>
          <w:bCs/>
          <w:sz w:val="22"/>
          <w:szCs w:val="22"/>
        </w:rPr>
        <w:t>CONFIDENTIALITY</w:t>
      </w:r>
      <w:r>
        <w:rPr>
          <w:spacing w:val="29"/>
          <w:sz w:val="22"/>
          <w:szCs w:val="22"/>
        </w:rPr>
        <w:t xml:space="preserve"> </w:t>
      </w:r>
      <w:r>
        <w:rPr>
          <w:b/>
          <w:bCs/>
          <w:sz w:val="22"/>
          <w:szCs w:val="22"/>
        </w:rPr>
        <w:t>OF</w:t>
      </w:r>
      <w:r>
        <w:rPr>
          <w:spacing w:val="30"/>
          <w:sz w:val="22"/>
          <w:szCs w:val="22"/>
        </w:rPr>
        <w:t xml:space="preserve"> </w:t>
      </w:r>
      <w:r>
        <w:rPr>
          <w:b/>
          <w:bCs/>
          <w:sz w:val="22"/>
          <w:szCs w:val="22"/>
        </w:rPr>
        <w:t>DATA:</w:t>
      </w:r>
      <w:r>
        <w:rPr>
          <w:spacing w:val="26"/>
          <w:sz w:val="22"/>
          <w:szCs w:val="22"/>
        </w:rPr>
        <w:t xml:space="preserve"> </w:t>
      </w:r>
      <w:r>
        <w:rPr>
          <w:b/>
          <w:bCs/>
          <w:i/>
          <w:iCs/>
          <w:sz w:val="20"/>
          <w:szCs w:val="20"/>
        </w:rPr>
        <w:t>Confidentiality</w:t>
      </w:r>
      <w:r>
        <w:rPr>
          <w:spacing w:val="26"/>
          <w:sz w:val="20"/>
          <w:szCs w:val="20"/>
        </w:rPr>
        <w:t xml:space="preserve"> </w:t>
      </w:r>
      <w:r>
        <w:rPr>
          <w:b/>
          <w:bCs/>
          <w:i/>
          <w:iCs/>
          <w:sz w:val="20"/>
          <w:szCs w:val="20"/>
        </w:rPr>
        <w:t>of</w:t>
      </w:r>
      <w:r>
        <w:rPr>
          <w:spacing w:val="25"/>
          <w:sz w:val="20"/>
          <w:szCs w:val="20"/>
        </w:rPr>
        <w:t xml:space="preserve"> </w:t>
      </w:r>
      <w:r>
        <w:rPr>
          <w:b/>
          <w:bCs/>
          <w:i/>
          <w:iCs/>
          <w:sz w:val="20"/>
          <w:szCs w:val="20"/>
        </w:rPr>
        <w:t>data</w:t>
      </w:r>
      <w:r>
        <w:rPr>
          <w:spacing w:val="26"/>
          <w:sz w:val="20"/>
          <w:szCs w:val="20"/>
        </w:rPr>
        <w:t xml:space="preserve"> </w:t>
      </w:r>
      <w:r>
        <w:rPr>
          <w:b/>
          <w:bCs/>
          <w:i/>
          <w:iCs/>
          <w:sz w:val="20"/>
          <w:szCs w:val="20"/>
        </w:rPr>
        <w:t>MUST</w:t>
      </w:r>
      <w:r>
        <w:rPr>
          <w:spacing w:val="26"/>
          <w:sz w:val="20"/>
          <w:szCs w:val="20"/>
        </w:rPr>
        <w:t xml:space="preserve"> </w:t>
      </w:r>
      <w:r>
        <w:rPr>
          <w:b/>
          <w:bCs/>
          <w:i/>
          <w:iCs/>
          <w:sz w:val="20"/>
          <w:szCs w:val="20"/>
        </w:rPr>
        <w:t>be</w:t>
      </w:r>
      <w:r>
        <w:rPr>
          <w:spacing w:val="26"/>
          <w:sz w:val="20"/>
          <w:szCs w:val="20"/>
        </w:rPr>
        <w:t xml:space="preserve"> </w:t>
      </w:r>
      <w:r>
        <w:rPr>
          <w:b/>
          <w:bCs/>
          <w:i/>
          <w:iCs/>
          <w:sz w:val="20"/>
          <w:szCs w:val="20"/>
        </w:rPr>
        <w:t>address</w:t>
      </w:r>
      <w:r>
        <w:rPr>
          <w:spacing w:val="25"/>
          <w:sz w:val="20"/>
          <w:szCs w:val="20"/>
        </w:rPr>
        <w:t xml:space="preserve"> </w:t>
      </w:r>
      <w:r>
        <w:rPr>
          <w:b/>
          <w:bCs/>
          <w:i/>
          <w:iCs/>
          <w:sz w:val="20"/>
          <w:szCs w:val="20"/>
        </w:rPr>
        <w:t>for</w:t>
      </w:r>
      <w:r>
        <w:rPr>
          <w:spacing w:val="24"/>
          <w:sz w:val="20"/>
          <w:szCs w:val="20"/>
        </w:rPr>
        <w:t xml:space="preserve"> </w:t>
      </w:r>
      <w:r>
        <w:rPr>
          <w:b/>
          <w:bCs/>
          <w:i/>
          <w:iCs/>
          <w:sz w:val="20"/>
          <w:szCs w:val="20"/>
        </w:rPr>
        <w:t>all</w:t>
      </w:r>
      <w:r>
        <w:rPr>
          <w:spacing w:val="25"/>
          <w:sz w:val="20"/>
          <w:szCs w:val="20"/>
        </w:rPr>
        <w:t xml:space="preserve"> </w:t>
      </w:r>
      <w:r>
        <w:rPr>
          <w:b/>
          <w:bCs/>
          <w:i/>
          <w:iCs/>
          <w:spacing w:val="-2"/>
          <w:sz w:val="20"/>
          <w:szCs w:val="20"/>
        </w:rPr>
        <w:t>studies.</w:t>
      </w:r>
    </w:p>
    <w:p w14:paraId="6028124A" w14:textId="77777777" w:rsidR="00A22EE1" w:rsidRDefault="00A22EE1">
      <w:pPr>
        <w:pStyle w:val="BodyText"/>
        <w:kinsoku w:val="0"/>
        <w:overflowPunct w:val="0"/>
        <w:spacing w:before="2"/>
        <w:rPr>
          <w:b/>
          <w:bCs/>
          <w:i/>
          <w:iCs/>
          <w:sz w:val="25"/>
          <w:szCs w:val="25"/>
        </w:rPr>
      </w:pPr>
    </w:p>
    <w:p w14:paraId="7C5290D3" w14:textId="77777777" w:rsidR="00A22EE1" w:rsidRDefault="00A22EE1">
      <w:pPr>
        <w:pStyle w:val="BodyText"/>
        <w:kinsoku w:val="0"/>
        <w:overflowPunct w:val="0"/>
        <w:spacing w:line="249" w:lineRule="auto"/>
        <w:ind w:left="948" w:right="1202" w:hanging="361"/>
        <w:jc w:val="both"/>
        <w:rPr>
          <w:spacing w:val="-2"/>
          <w:sz w:val="22"/>
          <w:szCs w:val="22"/>
        </w:rPr>
      </w:pPr>
      <w:r>
        <w:rPr>
          <w:rFonts w:ascii="Wingdings" w:hAnsi="Wingdings" w:cs="Wingdings"/>
          <w:w w:val="90"/>
          <w:sz w:val="19"/>
          <w:szCs w:val="19"/>
        </w:rPr>
        <w:t></w:t>
      </w:r>
      <w:r>
        <w:rPr>
          <w:spacing w:val="80"/>
          <w:sz w:val="19"/>
          <w:szCs w:val="19"/>
        </w:rPr>
        <w:t xml:space="preserve"> </w:t>
      </w:r>
      <w:r>
        <w:rPr>
          <w:sz w:val="22"/>
          <w:szCs w:val="22"/>
        </w:rPr>
        <w:t>Indicate</w:t>
      </w:r>
      <w:r>
        <w:rPr>
          <w:spacing w:val="40"/>
          <w:sz w:val="22"/>
          <w:szCs w:val="22"/>
        </w:rPr>
        <w:t xml:space="preserve"> </w:t>
      </w:r>
      <w:r>
        <w:rPr>
          <w:sz w:val="22"/>
          <w:szCs w:val="22"/>
        </w:rPr>
        <w:t>the</w:t>
      </w:r>
      <w:r>
        <w:rPr>
          <w:spacing w:val="40"/>
          <w:sz w:val="22"/>
          <w:szCs w:val="22"/>
        </w:rPr>
        <w:t xml:space="preserve"> </w:t>
      </w:r>
      <w:r>
        <w:rPr>
          <w:sz w:val="22"/>
          <w:szCs w:val="22"/>
        </w:rPr>
        <w:t>extent</w:t>
      </w:r>
      <w:r>
        <w:rPr>
          <w:spacing w:val="40"/>
          <w:sz w:val="22"/>
          <w:szCs w:val="22"/>
        </w:rPr>
        <w:t xml:space="preserve"> </w:t>
      </w:r>
      <w:r>
        <w:rPr>
          <w:sz w:val="22"/>
          <w:szCs w:val="22"/>
        </w:rPr>
        <w:t>to</w:t>
      </w:r>
      <w:r>
        <w:rPr>
          <w:spacing w:val="40"/>
          <w:sz w:val="22"/>
          <w:szCs w:val="22"/>
        </w:rPr>
        <w:t xml:space="preserve"> </w:t>
      </w:r>
      <w:r>
        <w:rPr>
          <w:sz w:val="22"/>
          <w:szCs w:val="22"/>
        </w:rPr>
        <w:t>which</w:t>
      </w:r>
      <w:r>
        <w:rPr>
          <w:spacing w:val="40"/>
          <w:sz w:val="22"/>
          <w:szCs w:val="22"/>
        </w:rPr>
        <w:t xml:space="preserve"> </w:t>
      </w:r>
      <w:r>
        <w:rPr>
          <w:sz w:val="22"/>
          <w:szCs w:val="22"/>
        </w:rPr>
        <w:t>confidentiality</w:t>
      </w:r>
      <w:r>
        <w:rPr>
          <w:spacing w:val="40"/>
          <w:sz w:val="22"/>
          <w:szCs w:val="22"/>
        </w:rPr>
        <w:t xml:space="preserve"> </w:t>
      </w:r>
      <w:r>
        <w:rPr>
          <w:sz w:val="22"/>
          <w:szCs w:val="22"/>
        </w:rPr>
        <w:t>of</w:t>
      </w:r>
      <w:r>
        <w:rPr>
          <w:spacing w:val="40"/>
          <w:sz w:val="22"/>
          <w:szCs w:val="22"/>
        </w:rPr>
        <w:t xml:space="preserve"> </w:t>
      </w:r>
      <w:r>
        <w:rPr>
          <w:sz w:val="22"/>
          <w:szCs w:val="22"/>
        </w:rPr>
        <w:t>records</w:t>
      </w:r>
      <w:r>
        <w:rPr>
          <w:spacing w:val="40"/>
          <w:sz w:val="22"/>
          <w:szCs w:val="22"/>
        </w:rPr>
        <w:t xml:space="preserve"> </w:t>
      </w:r>
      <w:r>
        <w:rPr>
          <w:sz w:val="22"/>
          <w:szCs w:val="22"/>
        </w:rPr>
        <w:t>identifying</w:t>
      </w:r>
      <w:r>
        <w:rPr>
          <w:spacing w:val="40"/>
          <w:sz w:val="22"/>
          <w:szCs w:val="22"/>
        </w:rPr>
        <w:t xml:space="preserve"> </w:t>
      </w:r>
      <w:r>
        <w:rPr>
          <w:sz w:val="22"/>
          <w:szCs w:val="22"/>
        </w:rPr>
        <w:t>subjects</w:t>
      </w:r>
      <w:r>
        <w:rPr>
          <w:spacing w:val="40"/>
          <w:sz w:val="22"/>
          <w:szCs w:val="22"/>
        </w:rPr>
        <w:t xml:space="preserve"> </w:t>
      </w:r>
      <w:r>
        <w:rPr>
          <w:sz w:val="22"/>
          <w:szCs w:val="22"/>
        </w:rPr>
        <w:t>will</w:t>
      </w:r>
      <w:r>
        <w:rPr>
          <w:spacing w:val="40"/>
          <w:sz w:val="22"/>
          <w:szCs w:val="22"/>
        </w:rPr>
        <w:t xml:space="preserve"> </w:t>
      </w:r>
      <w:r>
        <w:rPr>
          <w:sz w:val="22"/>
          <w:szCs w:val="22"/>
        </w:rPr>
        <w:t xml:space="preserve">be </w:t>
      </w:r>
      <w:r>
        <w:rPr>
          <w:spacing w:val="-2"/>
          <w:sz w:val="22"/>
          <w:szCs w:val="22"/>
        </w:rPr>
        <w:t>maintained.</w:t>
      </w:r>
    </w:p>
    <w:p w14:paraId="068AD6BB" w14:textId="77777777" w:rsidR="00A22EE1" w:rsidRDefault="00A22EE1">
      <w:pPr>
        <w:pStyle w:val="BodyText"/>
        <w:kinsoku w:val="0"/>
        <w:overflowPunct w:val="0"/>
        <w:spacing w:before="11"/>
        <w:rPr>
          <w:sz w:val="23"/>
          <w:szCs w:val="23"/>
        </w:rPr>
      </w:pPr>
    </w:p>
    <w:p w14:paraId="175C82F3" w14:textId="77777777" w:rsidR="00A22EE1" w:rsidRDefault="00A22EE1">
      <w:pPr>
        <w:pStyle w:val="BodyText"/>
        <w:tabs>
          <w:tab w:val="left" w:pos="887"/>
        </w:tabs>
        <w:kinsoku w:val="0"/>
        <w:overflowPunct w:val="0"/>
        <w:ind w:left="588"/>
        <w:rPr>
          <w:spacing w:val="-2"/>
          <w:sz w:val="22"/>
          <w:szCs w:val="22"/>
        </w:rPr>
      </w:pPr>
      <w:r>
        <w:rPr>
          <w:rFonts w:ascii="Wingdings" w:hAnsi="Wingdings" w:cs="Wingdings"/>
          <w:spacing w:val="-10"/>
          <w:w w:val="90"/>
          <w:sz w:val="19"/>
          <w:szCs w:val="19"/>
        </w:rPr>
        <w:t></w:t>
      </w:r>
      <w:r>
        <w:rPr>
          <w:sz w:val="19"/>
          <w:szCs w:val="19"/>
        </w:rPr>
        <w:tab/>
      </w:r>
      <w:r>
        <w:rPr>
          <w:sz w:val="22"/>
          <w:szCs w:val="22"/>
        </w:rPr>
        <w:t>Describe</w:t>
      </w:r>
      <w:r>
        <w:rPr>
          <w:spacing w:val="22"/>
          <w:sz w:val="22"/>
          <w:szCs w:val="22"/>
        </w:rPr>
        <w:t xml:space="preserve"> </w:t>
      </w:r>
      <w:r>
        <w:rPr>
          <w:sz w:val="22"/>
          <w:szCs w:val="22"/>
        </w:rPr>
        <w:t>the</w:t>
      </w:r>
      <w:r>
        <w:rPr>
          <w:spacing w:val="23"/>
          <w:sz w:val="22"/>
          <w:szCs w:val="22"/>
        </w:rPr>
        <w:t xml:space="preserve"> </w:t>
      </w:r>
      <w:r>
        <w:rPr>
          <w:sz w:val="22"/>
          <w:szCs w:val="22"/>
        </w:rPr>
        <w:t>storage</w:t>
      </w:r>
      <w:r>
        <w:rPr>
          <w:spacing w:val="22"/>
          <w:sz w:val="22"/>
          <w:szCs w:val="22"/>
        </w:rPr>
        <w:t xml:space="preserve"> </w:t>
      </w:r>
      <w:r>
        <w:rPr>
          <w:sz w:val="22"/>
          <w:szCs w:val="22"/>
        </w:rPr>
        <w:t>and</w:t>
      </w:r>
      <w:r>
        <w:rPr>
          <w:spacing w:val="23"/>
          <w:sz w:val="22"/>
          <w:szCs w:val="22"/>
        </w:rPr>
        <w:t xml:space="preserve"> </w:t>
      </w:r>
      <w:r>
        <w:rPr>
          <w:sz w:val="22"/>
          <w:szCs w:val="22"/>
        </w:rPr>
        <w:t>disposal</w:t>
      </w:r>
      <w:r>
        <w:rPr>
          <w:spacing w:val="21"/>
          <w:sz w:val="22"/>
          <w:szCs w:val="22"/>
        </w:rPr>
        <w:t xml:space="preserve"> </w:t>
      </w:r>
      <w:r>
        <w:rPr>
          <w:sz w:val="22"/>
          <w:szCs w:val="22"/>
        </w:rPr>
        <w:t>of</w:t>
      </w:r>
      <w:r>
        <w:rPr>
          <w:spacing w:val="22"/>
          <w:sz w:val="22"/>
          <w:szCs w:val="22"/>
        </w:rPr>
        <w:t xml:space="preserve"> </w:t>
      </w:r>
      <w:r>
        <w:rPr>
          <w:sz w:val="22"/>
          <w:szCs w:val="22"/>
        </w:rPr>
        <w:t>information</w:t>
      </w:r>
      <w:r>
        <w:rPr>
          <w:spacing w:val="23"/>
          <w:sz w:val="22"/>
          <w:szCs w:val="22"/>
        </w:rPr>
        <w:t xml:space="preserve"> </w:t>
      </w:r>
      <w:r>
        <w:rPr>
          <w:sz w:val="22"/>
          <w:szCs w:val="22"/>
        </w:rPr>
        <w:t>where</w:t>
      </w:r>
      <w:r>
        <w:rPr>
          <w:spacing w:val="22"/>
          <w:sz w:val="22"/>
          <w:szCs w:val="22"/>
        </w:rPr>
        <w:t xml:space="preserve"> </w:t>
      </w:r>
      <w:r>
        <w:rPr>
          <w:spacing w:val="-2"/>
          <w:sz w:val="22"/>
          <w:szCs w:val="22"/>
        </w:rPr>
        <w:t>applicable.</w:t>
      </w:r>
    </w:p>
    <w:p w14:paraId="531874E6" w14:textId="77777777" w:rsidR="00A22EE1" w:rsidRDefault="00A22EE1">
      <w:pPr>
        <w:pStyle w:val="BodyText"/>
        <w:tabs>
          <w:tab w:val="left" w:pos="887"/>
        </w:tabs>
        <w:kinsoku w:val="0"/>
        <w:overflowPunct w:val="0"/>
        <w:ind w:left="588"/>
        <w:rPr>
          <w:spacing w:val="-2"/>
          <w:sz w:val="22"/>
          <w:szCs w:val="22"/>
        </w:rPr>
        <w:sectPr w:rsidR="00A22EE1">
          <w:pgSz w:w="12240" w:h="15840"/>
          <w:pgMar w:top="1240" w:right="240" w:bottom="940" w:left="1500" w:header="727" w:footer="743" w:gutter="0"/>
          <w:cols w:space="720"/>
          <w:noEndnote/>
        </w:sectPr>
      </w:pPr>
    </w:p>
    <w:p w14:paraId="6C49867A" w14:textId="77777777" w:rsidR="00A22EE1" w:rsidRDefault="00A22EE1">
      <w:pPr>
        <w:pStyle w:val="BodyText"/>
        <w:kinsoku w:val="0"/>
        <w:overflowPunct w:val="0"/>
        <w:spacing w:before="188"/>
        <w:ind w:left="2500" w:right="3471"/>
        <w:jc w:val="center"/>
        <w:rPr>
          <w:b/>
          <w:bCs/>
          <w:spacing w:val="-4"/>
          <w:sz w:val="31"/>
          <w:szCs w:val="31"/>
        </w:rPr>
      </w:pPr>
      <w:r>
        <w:rPr>
          <w:b/>
          <w:bCs/>
          <w:sz w:val="31"/>
          <w:szCs w:val="31"/>
        </w:rPr>
        <w:lastRenderedPageBreak/>
        <w:t>Check</w:t>
      </w:r>
      <w:r>
        <w:rPr>
          <w:spacing w:val="25"/>
          <w:sz w:val="31"/>
          <w:szCs w:val="31"/>
        </w:rPr>
        <w:t xml:space="preserve"> </w:t>
      </w:r>
      <w:r>
        <w:rPr>
          <w:b/>
          <w:bCs/>
          <w:spacing w:val="-4"/>
          <w:sz w:val="31"/>
          <w:szCs w:val="31"/>
        </w:rPr>
        <w:t>List</w:t>
      </w:r>
    </w:p>
    <w:p w14:paraId="5BB8D7E0" w14:textId="77777777" w:rsidR="00A22EE1" w:rsidRDefault="00A22EE1">
      <w:pPr>
        <w:pStyle w:val="BodyText"/>
        <w:kinsoku w:val="0"/>
        <w:overflowPunct w:val="0"/>
        <w:spacing w:before="5"/>
        <w:rPr>
          <w:b/>
          <w:bCs/>
          <w:sz w:val="24"/>
          <w:szCs w:val="24"/>
        </w:rPr>
      </w:pPr>
    </w:p>
    <w:p w14:paraId="5D3E9965" w14:textId="77777777" w:rsidR="00A22EE1" w:rsidRDefault="00A22EE1">
      <w:pPr>
        <w:pStyle w:val="Heading4"/>
        <w:kinsoku w:val="0"/>
        <w:overflowPunct w:val="0"/>
        <w:spacing w:before="87"/>
        <w:rPr>
          <w:spacing w:val="-2"/>
        </w:rPr>
      </w:pPr>
      <w:r>
        <w:t>For</w:t>
      </w:r>
      <w:r>
        <w:rPr>
          <w:b w:val="0"/>
          <w:bCs w:val="0"/>
          <w:spacing w:val="-4"/>
        </w:rPr>
        <w:t xml:space="preserve"> </w:t>
      </w:r>
      <w:r>
        <w:t>all</w:t>
      </w:r>
      <w:r>
        <w:rPr>
          <w:b w:val="0"/>
          <w:bCs w:val="0"/>
          <w:spacing w:val="-4"/>
        </w:rPr>
        <w:t xml:space="preserve"> </w:t>
      </w:r>
      <w:r>
        <w:rPr>
          <w:spacing w:val="-2"/>
        </w:rPr>
        <w:t>applicants</w:t>
      </w:r>
    </w:p>
    <w:p w14:paraId="458F9C8B" w14:textId="77777777" w:rsidR="00A22EE1" w:rsidRDefault="00A22EE1">
      <w:pPr>
        <w:pStyle w:val="BodyText"/>
        <w:kinsoku w:val="0"/>
        <w:overflowPunct w:val="0"/>
        <w:spacing w:before="10"/>
        <w:rPr>
          <w:b/>
          <w:bCs/>
          <w:sz w:val="27"/>
          <w:szCs w:val="27"/>
        </w:rPr>
      </w:pPr>
    </w:p>
    <w:p w14:paraId="31756D12" w14:textId="77777777" w:rsidR="00A22EE1" w:rsidRDefault="00A22EE1">
      <w:pPr>
        <w:pStyle w:val="ListParagraph"/>
        <w:numPr>
          <w:ilvl w:val="0"/>
          <w:numId w:val="2"/>
        </w:numPr>
        <w:tabs>
          <w:tab w:val="left" w:pos="948"/>
          <w:tab w:val="left" w:pos="2196"/>
          <w:tab w:val="left" w:pos="2978"/>
          <w:tab w:val="left" w:pos="4288"/>
          <w:tab w:val="left" w:pos="4713"/>
          <w:tab w:val="left" w:pos="5261"/>
          <w:tab w:val="left" w:pos="6416"/>
          <w:tab w:val="left" w:pos="7634"/>
          <w:tab w:val="left" w:pos="8960"/>
        </w:tabs>
        <w:kinsoku w:val="0"/>
        <w:overflowPunct w:val="0"/>
        <w:spacing w:before="1" w:line="278" w:lineRule="auto"/>
        <w:ind w:right="1195"/>
        <w:rPr>
          <w:sz w:val="28"/>
          <w:szCs w:val="28"/>
        </w:rPr>
      </w:pPr>
      <w:r>
        <w:rPr>
          <w:spacing w:val="-2"/>
          <w:sz w:val="28"/>
          <w:szCs w:val="28"/>
        </w:rPr>
        <w:t>Covering</w:t>
      </w:r>
      <w:r>
        <w:rPr>
          <w:sz w:val="28"/>
          <w:szCs w:val="28"/>
        </w:rPr>
        <w:tab/>
      </w:r>
      <w:r>
        <w:rPr>
          <w:spacing w:val="-2"/>
          <w:sz w:val="28"/>
          <w:szCs w:val="28"/>
        </w:rPr>
        <w:t>letter</w:t>
      </w:r>
      <w:r>
        <w:rPr>
          <w:sz w:val="28"/>
          <w:szCs w:val="28"/>
        </w:rPr>
        <w:tab/>
      </w:r>
      <w:r>
        <w:rPr>
          <w:spacing w:val="-2"/>
          <w:sz w:val="28"/>
          <w:szCs w:val="28"/>
        </w:rPr>
        <w:t>addressed</w:t>
      </w:r>
      <w:r>
        <w:rPr>
          <w:sz w:val="28"/>
          <w:szCs w:val="28"/>
        </w:rPr>
        <w:tab/>
      </w:r>
      <w:r>
        <w:rPr>
          <w:spacing w:val="-6"/>
          <w:sz w:val="28"/>
          <w:szCs w:val="28"/>
        </w:rPr>
        <w:t>to</w:t>
      </w:r>
      <w:r>
        <w:rPr>
          <w:sz w:val="28"/>
          <w:szCs w:val="28"/>
        </w:rPr>
        <w:tab/>
      </w:r>
      <w:r>
        <w:rPr>
          <w:spacing w:val="-4"/>
          <w:sz w:val="28"/>
          <w:szCs w:val="28"/>
        </w:rPr>
        <w:t>the</w:t>
      </w:r>
      <w:r>
        <w:rPr>
          <w:sz w:val="28"/>
          <w:szCs w:val="28"/>
        </w:rPr>
        <w:tab/>
      </w:r>
      <w:r>
        <w:rPr>
          <w:spacing w:val="-2"/>
          <w:sz w:val="28"/>
          <w:szCs w:val="28"/>
        </w:rPr>
        <w:t>Member</w:t>
      </w:r>
      <w:r>
        <w:rPr>
          <w:sz w:val="28"/>
          <w:szCs w:val="28"/>
        </w:rPr>
        <w:tab/>
      </w:r>
      <w:r>
        <w:rPr>
          <w:spacing w:val="-2"/>
          <w:sz w:val="28"/>
          <w:szCs w:val="28"/>
        </w:rPr>
        <w:t>secretary</w:t>
      </w:r>
      <w:r>
        <w:rPr>
          <w:sz w:val="28"/>
          <w:szCs w:val="28"/>
        </w:rPr>
        <w:tab/>
      </w:r>
      <w:r>
        <w:rPr>
          <w:spacing w:val="-2"/>
          <w:sz w:val="28"/>
          <w:szCs w:val="28"/>
        </w:rPr>
        <w:t>indicating</w:t>
      </w:r>
      <w:r>
        <w:rPr>
          <w:sz w:val="28"/>
          <w:szCs w:val="28"/>
        </w:rPr>
        <w:tab/>
      </w:r>
      <w:r>
        <w:rPr>
          <w:spacing w:val="-4"/>
          <w:sz w:val="28"/>
          <w:szCs w:val="28"/>
        </w:rPr>
        <w:t xml:space="preserve">the </w:t>
      </w:r>
      <w:r>
        <w:rPr>
          <w:sz w:val="28"/>
          <w:szCs w:val="28"/>
        </w:rPr>
        <w:t>submission of the approval of proposal.</w:t>
      </w:r>
    </w:p>
    <w:p w14:paraId="00E60696" w14:textId="77777777" w:rsidR="00A22EE1" w:rsidRDefault="00A22EE1">
      <w:pPr>
        <w:pStyle w:val="ListParagraph"/>
        <w:numPr>
          <w:ilvl w:val="0"/>
          <w:numId w:val="2"/>
        </w:numPr>
        <w:tabs>
          <w:tab w:val="left" w:pos="946"/>
        </w:tabs>
        <w:kinsoku w:val="0"/>
        <w:overflowPunct w:val="0"/>
        <w:spacing w:line="319" w:lineRule="exact"/>
        <w:ind w:left="946" w:hanging="358"/>
        <w:rPr>
          <w:spacing w:val="-2"/>
          <w:sz w:val="28"/>
          <w:szCs w:val="28"/>
        </w:rPr>
      </w:pPr>
      <w:r>
        <w:rPr>
          <w:sz w:val="28"/>
          <w:szCs w:val="28"/>
        </w:rPr>
        <w:t>Proposal</w:t>
      </w:r>
      <w:r>
        <w:rPr>
          <w:spacing w:val="-6"/>
          <w:sz w:val="28"/>
          <w:szCs w:val="28"/>
        </w:rPr>
        <w:t xml:space="preserve"> </w:t>
      </w:r>
      <w:r>
        <w:rPr>
          <w:sz w:val="28"/>
          <w:szCs w:val="28"/>
        </w:rPr>
        <w:t>will</w:t>
      </w:r>
      <w:r>
        <w:rPr>
          <w:spacing w:val="-5"/>
          <w:sz w:val="28"/>
          <w:szCs w:val="28"/>
        </w:rPr>
        <w:t xml:space="preserve"> </w:t>
      </w:r>
      <w:r>
        <w:rPr>
          <w:sz w:val="28"/>
          <w:szCs w:val="28"/>
        </w:rPr>
        <w:t>only</w:t>
      </w:r>
      <w:r>
        <w:rPr>
          <w:spacing w:val="-6"/>
          <w:sz w:val="28"/>
          <w:szCs w:val="28"/>
        </w:rPr>
        <w:t xml:space="preserve"> </w:t>
      </w:r>
      <w:r>
        <w:rPr>
          <w:sz w:val="28"/>
          <w:szCs w:val="28"/>
        </w:rPr>
        <w:t>be</w:t>
      </w:r>
      <w:r>
        <w:rPr>
          <w:spacing w:val="-5"/>
          <w:sz w:val="28"/>
          <w:szCs w:val="28"/>
        </w:rPr>
        <w:t xml:space="preserve"> </w:t>
      </w:r>
      <w:r>
        <w:rPr>
          <w:sz w:val="28"/>
          <w:szCs w:val="28"/>
        </w:rPr>
        <w:t>accepted</w:t>
      </w:r>
      <w:r>
        <w:rPr>
          <w:spacing w:val="-6"/>
          <w:sz w:val="28"/>
          <w:szCs w:val="28"/>
        </w:rPr>
        <w:t xml:space="preserve"> </w:t>
      </w:r>
      <w:r>
        <w:rPr>
          <w:sz w:val="28"/>
          <w:szCs w:val="28"/>
        </w:rPr>
        <w:t>if</w:t>
      </w:r>
      <w:r>
        <w:rPr>
          <w:spacing w:val="-5"/>
          <w:sz w:val="28"/>
          <w:szCs w:val="28"/>
        </w:rPr>
        <w:t xml:space="preserve"> </w:t>
      </w:r>
      <w:r>
        <w:rPr>
          <w:sz w:val="28"/>
          <w:szCs w:val="28"/>
        </w:rPr>
        <w:t>submitted</w:t>
      </w:r>
      <w:r>
        <w:rPr>
          <w:spacing w:val="-6"/>
          <w:sz w:val="28"/>
          <w:szCs w:val="28"/>
        </w:rPr>
        <w:t xml:space="preserve"> </w:t>
      </w:r>
      <w:r>
        <w:rPr>
          <w:sz w:val="28"/>
          <w:szCs w:val="28"/>
        </w:rPr>
        <w:t>in</w:t>
      </w:r>
      <w:r>
        <w:rPr>
          <w:spacing w:val="-5"/>
          <w:sz w:val="28"/>
          <w:szCs w:val="28"/>
        </w:rPr>
        <w:t xml:space="preserve"> </w:t>
      </w:r>
      <w:r>
        <w:rPr>
          <w:sz w:val="28"/>
          <w:szCs w:val="28"/>
        </w:rPr>
        <w:t>NHRC</w:t>
      </w:r>
      <w:r>
        <w:rPr>
          <w:spacing w:val="-6"/>
          <w:sz w:val="28"/>
          <w:szCs w:val="28"/>
        </w:rPr>
        <w:t xml:space="preserve"> </w:t>
      </w:r>
      <w:r>
        <w:rPr>
          <w:spacing w:val="-2"/>
          <w:sz w:val="28"/>
          <w:szCs w:val="28"/>
        </w:rPr>
        <w:t>format.</w:t>
      </w:r>
    </w:p>
    <w:p w14:paraId="13976111" w14:textId="77777777" w:rsidR="00A22EE1" w:rsidRDefault="00A22EE1">
      <w:pPr>
        <w:pStyle w:val="ListParagraph"/>
        <w:numPr>
          <w:ilvl w:val="0"/>
          <w:numId w:val="2"/>
        </w:numPr>
        <w:tabs>
          <w:tab w:val="left" w:pos="946"/>
        </w:tabs>
        <w:kinsoku w:val="0"/>
        <w:overflowPunct w:val="0"/>
        <w:spacing w:before="47"/>
        <w:ind w:left="946" w:hanging="358"/>
        <w:rPr>
          <w:spacing w:val="-2"/>
          <w:sz w:val="28"/>
          <w:szCs w:val="28"/>
        </w:rPr>
      </w:pPr>
      <w:r>
        <w:rPr>
          <w:sz w:val="28"/>
          <w:szCs w:val="28"/>
        </w:rPr>
        <w:t>Both</w:t>
      </w:r>
      <w:r>
        <w:rPr>
          <w:spacing w:val="-7"/>
          <w:sz w:val="28"/>
          <w:szCs w:val="28"/>
        </w:rPr>
        <w:t xml:space="preserve"> </w:t>
      </w:r>
      <w:r>
        <w:rPr>
          <w:sz w:val="28"/>
          <w:szCs w:val="28"/>
        </w:rPr>
        <w:t>printed</w:t>
      </w:r>
      <w:r>
        <w:rPr>
          <w:spacing w:val="-6"/>
          <w:sz w:val="28"/>
          <w:szCs w:val="28"/>
        </w:rPr>
        <w:t xml:space="preserve"> </w:t>
      </w:r>
      <w:r>
        <w:rPr>
          <w:sz w:val="28"/>
          <w:szCs w:val="28"/>
        </w:rPr>
        <w:t>and</w:t>
      </w:r>
      <w:r>
        <w:rPr>
          <w:spacing w:val="-6"/>
          <w:sz w:val="28"/>
          <w:szCs w:val="28"/>
        </w:rPr>
        <w:t xml:space="preserve"> </w:t>
      </w:r>
      <w:r>
        <w:rPr>
          <w:sz w:val="28"/>
          <w:szCs w:val="28"/>
        </w:rPr>
        <w:t>electronic</w:t>
      </w:r>
      <w:r>
        <w:rPr>
          <w:spacing w:val="-6"/>
          <w:sz w:val="28"/>
          <w:szCs w:val="28"/>
        </w:rPr>
        <w:t xml:space="preserve"> </w:t>
      </w:r>
      <w:r>
        <w:rPr>
          <w:sz w:val="28"/>
          <w:szCs w:val="28"/>
        </w:rPr>
        <w:t>version</w:t>
      </w:r>
      <w:r>
        <w:rPr>
          <w:spacing w:val="-6"/>
          <w:sz w:val="28"/>
          <w:szCs w:val="28"/>
        </w:rPr>
        <w:t xml:space="preserve"> </w:t>
      </w:r>
      <w:r>
        <w:rPr>
          <w:sz w:val="28"/>
          <w:szCs w:val="28"/>
        </w:rPr>
        <w:t>of</w:t>
      </w:r>
      <w:r>
        <w:rPr>
          <w:spacing w:val="-6"/>
          <w:sz w:val="28"/>
          <w:szCs w:val="28"/>
        </w:rPr>
        <w:t xml:space="preserve"> </w:t>
      </w:r>
      <w:r>
        <w:rPr>
          <w:sz w:val="28"/>
          <w:szCs w:val="28"/>
        </w:rPr>
        <w:t>the</w:t>
      </w:r>
      <w:r>
        <w:rPr>
          <w:spacing w:val="-6"/>
          <w:sz w:val="28"/>
          <w:szCs w:val="28"/>
        </w:rPr>
        <w:t xml:space="preserve"> </w:t>
      </w:r>
      <w:r>
        <w:rPr>
          <w:sz w:val="28"/>
          <w:szCs w:val="28"/>
        </w:rPr>
        <w:t>proposal</w:t>
      </w:r>
      <w:r>
        <w:rPr>
          <w:spacing w:val="-6"/>
          <w:sz w:val="28"/>
          <w:szCs w:val="28"/>
        </w:rPr>
        <w:t xml:space="preserve"> </w:t>
      </w:r>
      <w:r>
        <w:rPr>
          <w:sz w:val="28"/>
          <w:szCs w:val="28"/>
        </w:rPr>
        <w:t>should</w:t>
      </w:r>
      <w:r>
        <w:rPr>
          <w:spacing w:val="-7"/>
          <w:sz w:val="28"/>
          <w:szCs w:val="28"/>
        </w:rPr>
        <w:t xml:space="preserve"> </w:t>
      </w:r>
      <w:r>
        <w:rPr>
          <w:sz w:val="28"/>
          <w:szCs w:val="28"/>
        </w:rPr>
        <w:t>be</w:t>
      </w:r>
      <w:r>
        <w:rPr>
          <w:spacing w:val="-6"/>
          <w:sz w:val="28"/>
          <w:szCs w:val="28"/>
        </w:rPr>
        <w:t xml:space="preserve"> </w:t>
      </w:r>
      <w:r>
        <w:rPr>
          <w:spacing w:val="-2"/>
          <w:sz w:val="28"/>
          <w:szCs w:val="28"/>
        </w:rPr>
        <w:t>submitted.</w:t>
      </w:r>
    </w:p>
    <w:p w14:paraId="317381F9" w14:textId="77777777" w:rsidR="00A22EE1" w:rsidRDefault="00A22EE1">
      <w:pPr>
        <w:pStyle w:val="ListParagraph"/>
        <w:numPr>
          <w:ilvl w:val="0"/>
          <w:numId w:val="2"/>
        </w:numPr>
        <w:tabs>
          <w:tab w:val="left" w:pos="948"/>
          <w:tab w:val="left" w:pos="2508"/>
          <w:tab w:val="left" w:pos="3383"/>
          <w:tab w:val="left" w:pos="3886"/>
          <w:tab w:val="left" w:pos="4497"/>
          <w:tab w:val="left" w:pos="5777"/>
          <w:tab w:val="left" w:pos="7384"/>
          <w:tab w:val="left" w:pos="7870"/>
        </w:tabs>
        <w:kinsoku w:val="0"/>
        <w:overflowPunct w:val="0"/>
        <w:spacing w:before="48" w:line="276" w:lineRule="auto"/>
        <w:ind w:right="1198"/>
        <w:rPr>
          <w:sz w:val="28"/>
          <w:szCs w:val="28"/>
        </w:rPr>
      </w:pPr>
      <w:r>
        <w:rPr>
          <w:spacing w:val="-2"/>
          <w:sz w:val="28"/>
          <w:szCs w:val="28"/>
        </w:rPr>
        <w:t>Curriculum</w:t>
      </w:r>
      <w:r>
        <w:rPr>
          <w:sz w:val="28"/>
          <w:szCs w:val="28"/>
        </w:rPr>
        <w:tab/>
      </w:r>
      <w:r>
        <w:rPr>
          <w:spacing w:val="-4"/>
          <w:sz w:val="28"/>
          <w:szCs w:val="28"/>
        </w:rPr>
        <w:t>Vitae</w:t>
      </w:r>
      <w:r>
        <w:rPr>
          <w:sz w:val="28"/>
          <w:szCs w:val="28"/>
        </w:rPr>
        <w:tab/>
      </w:r>
      <w:r>
        <w:rPr>
          <w:spacing w:val="-6"/>
          <w:sz w:val="28"/>
          <w:szCs w:val="28"/>
        </w:rPr>
        <w:t>of</w:t>
      </w:r>
      <w:r>
        <w:rPr>
          <w:sz w:val="28"/>
          <w:szCs w:val="28"/>
        </w:rPr>
        <w:tab/>
      </w:r>
      <w:r>
        <w:rPr>
          <w:spacing w:val="-4"/>
          <w:sz w:val="28"/>
          <w:szCs w:val="28"/>
        </w:rPr>
        <w:t>the</w:t>
      </w:r>
      <w:r>
        <w:rPr>
          <w:sz w:val="28"/>
          <w:szCs w:val="28"/>
        </w:rPr>
        <w:tab/>
      </w:r>
      <w:r>
        <w:rPr>
          <w:spacing w:val="-2"/>
          <w:sz w:val="28"/>
          <w:szCs w:val="28"/>
        </w:rPr>
        <w:t>Principal</w:t>
      </w:r>
      <w:r>
        <w:rPr>
          <w:sz w:val="28"/>
          <w:szCs w:val="28"/>
        </w:rPr>
        <w:tab/>
      </w:r>
      <w:r>
        <w:rPr>
          <w:spacing w:val="-2"/>
          <w:sz w:val="28"/>
          <w:szCs w:val="28"/>
        </w:rPr>
        <w:t>Investigator</w:t>
      </w:r>
      <w:r>
        <w:rPr>
          <w:sz w:val="28"/>
          <w:szCs w:val="28"/>
        </w:rPr>
        <w:tab/>
      </w:r>
      <w:r>
        <w:rPr>
          <w:spacing w:val="-10"/>
          <w:sz w:val="28"/>
          <w:szCs w:val="28"/>
        </w:rPr>
        <w:t>&amp;</w:t>
      </w:r>
      <w:r>
        <w:rPr>
          <w:sz w:val="28"/>
          <w:szCs w:val="28"/>
        </w:rPr>
        <w:tab/>
      </w:r>
      <w:r>
        <w:rPr>
          <w:spacing w:val="-2"/>
          <w:sz w:val="28"/>
          <w:szCs w:val="28"/>
        </w:rPr>
        <w:t xml:space="preserve">Co-Principal </w:t>
      </w:r>
      <w:r>
        <w:rPr>
          <w:sz w:val="28"/>
          <w:szCs w:val="28"/>
        </w:rPr>
        <w:t>Investigator of the study team should be submitted.</w:t>
      </w:r>
    </w:p>
    <w:p w14:paraId="374E06A9" w14:textId="77777777" w:rsidR="00A22EE1" w:rsidRDefault="00A22EE1">
      <w:pPr>
        <w:pStyle w:val="ListParagraph"/>
        <w:numPr>
          <w:ilvl w:val="0"/>
          <w:numId w:val="2"/>
        </w:numPr>
        <w:tabs>
          <w:tab w:val="left" w:pos="948"/>
        </w:tabs>
        <w:kinsoku w:val="0"/>
        <w:overflowPunct w:val="0"/>
        <w:spacing w:line="276" w:lineRule="auto"/>
        <w:ind w:right="1198"/>
        <w:rPr>
          <w:sz w:val="28"/>
          <w:szCs w:val="28"/>
        </w:rPr>
      </w:pPr>
      <w:r>
        <w:rPr>
          <w:sz w:val="28"/>
          <w:szCs w:val="28"/>
        </w:rPr>
        <w:t>If</w:t>
      </w:r>
      <w:r>
        <w:rPr>
          <w:spacing w:val="40"/>
          <w:sz w:val="28"/>
          <w:szCs w:val="28"/>
        </w:rPr>
        <w:t xml:space="preserve"> </w:t>
      </w:r>
      <w:r>
        <w:rPr>
          <w:sz w:val="28"/>
          <w:szCs w:val="28"/>
        </w:rPr>
        <w:t>the</w:t>
      </w:r>
      <w:r>
        <w:rPr>
          <w:spacing w:val="40"/>
          <w:sz w:val="28"/>
          <w:szCs w:val="28"/>
        </w:rPr>
        <w:t xml:space="preserve"> </w:t>
      </w:r>
      <w:r>
        <w:rPr>
          <w:sz w:val="28"/>
          <w:szCs w:val="28"/>
        </w:rPr>
        <w:t>Principal</w:t>
      </w:r>
      <w:r>
        <w:rPr>
          <w:spacing w:val="40"/>
          <w:sz w:val="28"/>
          <w:szCs w:val="28"/>
        </w:rPr>
        <w:t xml:space="preserve"> </w:t>
      </w:r>
      <w:r>
        <w:rPr>
          <w:sz w:val="28"/>
          <w:szCs w:val="28"/>
        </w:rPr>
        <w:t>Investigator</w:t>
      </w:r>
      <w:r>
        <w:rPr>
          <w:spacing w:val="40"/>
          <w:sz w:val="28"/>
          <w:szCs w:val="28"/>
        </w:rPr>
        <w:t xml:space="preserve"> </w:t>
      </w:r>
      <w:r>
        <w:rPr>
          <w:sz w:val="28"/>
          <w:szCs w:val="28"/>
        </w:rPr>
        <w:t>is</w:t>
      </w:r>
      <w:r>
        <w:rPr>
          <w:spacing w:val="40"/>
          <w:sz w:val="28"/>
          <w:szCs w:val="28"/>
        </w:rPr>
        <w:t xml:space="preserve"> </w:t>
      </w:r>
      <w:r>
        <w:rPr>
          <w:sz w:val="28"/>
          <w:szCs w:val="28"/>
        </w:rPr>
        <w:t>a</w:t>
      </w:r>
      <w:r>
        <w:rPr>
          <w:spacing w:val="40"/>
          <w:sz w:val="28"/>
          <w:szCs w:val="28"/>
        </w:rPr>
        <w:t xml:space="preserve"> </w:t>
      </w:r>
      <w:r w:rsidR="00D86EDE">
        <w:rPr>
          <w:sz w:val="28"/>
          <w:szCs w:val="28"/>
        </w:rPr>
        <w:t>non</w:t>
      </w:r>
      <w:r w:rsidR="00D86EDE">
        <w:rPr>
          <w:spacing w:val="40"/>
          <w:sz w:val="28"/>
          <w:szCs w:val="28"/>
        </w:rPr>
        <w:t>-Nepali</w:t>
      </w:r>
      <w:r>
        <w:rPr>
          <w:spacing w:val="40"/>
          <w:sz w:val="28"/>
          <w:szCs w:val="28"/>
        </w:rPr>
        <w:t xml:space="preserve"> </w:t>
      </w:r>
      <w:r>
        <w:rPr>
          <w:sz w:val="28"/>
          <w:szCs w:val="28"/>
        </w:rPr>
        <w:t>citizen,</w:t>
      </w:r>
      <w:r>
        <w:rPr>
          <w:spacing w:val="40"/>
          <w:sz w:val="28"/>
          <w:szCs w:val="28"/>
        </w:rPr>
        <w:t xml:space="preserve"> </w:t>
      </w:r>
      <w:r>
        <w:rPr>
          <w:sz w:val="28"/>
          <w:szCs w:val="28"/>
        </w:rPr>
        <w:t>at</w:t>
      </w:r>
      <w:r>
        <w:rPr>
          <w:spacing w:val="40"/>
          <w:sz w:val="28"/>
          <w:szCs w:val="28"/>
        </w:rPr>
        <w:t xml:space="preserve"> </w:t>
      </w:r>
      <w:r>
        <w:rPr>
          <w:sz w:val="28"/>
          <w:szCs w:val="28"/>
        </w:rPr>
        <w:t>least</w:t>
      </w:r>
      <w:r>
        <w:rPr>
          <w:spacing w:val="40"/>
          <w:sz w:val="28"/>
          <w:szCs w:val="28"/>
        </w:rPr>
        <w:t xml:space="preserve"> </w:t>
      </w:r>
      <w:r>
        <w:rPr>
          <w:sz w:val="28"/>
          <w:szCs w:val="28"/>
        </w:rPr>
        <w:t>one</w:t>
      </w:r>
      <w:r>
        <w:rPr>
          <w:spacing w:val="40"/>
          <w:sz w:val="28"/>
          <w:szCs w:val="28"/>
        </w:rPr>
        <w:t xml:space="preserve"> </w:t>
      </w:r>
      <w:r>
        <w:rPr>
          <w:sz w:val="28"/>
          <w:szCs w:val="28"/>
        </w:rPr>
        <w:t>Co-</w:t>
      </w:r>
      <w:r>
        <w:rPr>
          <w:spacing w:val="80"/>
          <w:sz w:val="28"/>
          <w:szCs w:val="28"/>
        </w:rPr>
        <w:t xml:space="preserve"> </w:t>
      </w:r>
      <w:r>
        <w:rPr>
          <w:sz w:val="28"/>
          <w:szCs w:val="28"/>
        </w:rPr>
        <w:t>investigator should be a Nepali citizen.</w:t>
      </w:r>
    </w:p>
    <w:p w14:paraId="47625161" w14:textId="77777777" w:rsidR="00A22EE1" w:rsidRDefault="00A22EE1">
      <w:pPr>
        <w:pStyle w:val="ListParagraph"/>
        <w:numPr>
          <w:ilvl w:val="0"/>
          <w:numId w:val="2"/>
        </w:numPr>
        <w:tabs>
          <w:tab w:val="left" w:pos="946"/>
        </w:tabs>
        <w:kinsoku w:val="0"/>
        <w:overflowPunct w:val="0"/>
        <w:spacing w:before="2"/>
        <w:ind w:left="946" w:hanging="358"/>
        <w:rPr>
          <w:spacing w:val="-4"/>
          <w:sz w:val="28"/>
          <w:szCs w:val="28"/>
        </w:rPr>
      </w:pPr>
      <w:r>
        <w:rPr>
          <w:sz w:val="28"/>
          <w:szCs w:val="28"/>
        </w:rPr>
        <w:t>Submission</w:t>
      </w:r>
      <w:r>
        <w:rPr>
          <w:spacing w:val="-7"/>
          <w:sz w:val="28"/>
          <w:szCs w:val="28"/>
        </w:rPr>
        <w:t xml:space="preserve"> </w:t>
      </w:r>
      <w:r>
        <w:rPr>
          <w:sz w:val="28"/>
          <w:szCs w:val="28"/>
        </w:rPr>
        <w:t>of</w:t>
      </w:r>
      <w:r>
        <w:rPr>
          <w:spacing w:val="-7"/>
          <w:sz w:val="28"/>
          <w:szCs w:val="28"/>
        </w:rPr>
        <w:t xml:space="preserve"> </w:t>
      </w:r>
      <w:r>
        <w:rPr>
          <w:sz w:val="28"/>
          <w:szCs w:val="28"/>
        </w:rPr>
        <w:t>the</w:t>
      </w:r>
      <w:r>
        <w:rPr>
          <w:spacing w:val="-7"/>
          <w:sz w:val="28"/>
          <w:szCs w:val="28"/>
        </w:rPr>
        <w:t xml:space="preserve"> </w:t>
      </w:r>
      <w:r>
        <w:rPr>
          <w:sz w:val="28"/>
          <w:szCs w:val="28"/>
        </w:rPr>
        <w:t>application</w:t>
      </w:r>
      <w:r>
        <w:rPr>
          <w:spacing w:val="-7"/>
          <w:sz w:val="28"/>
          <w:szCs w:val="28"/>
        </w:rPr>
        <w:t xml:space="preserve"> </w:t>
      </w:r>
      <w:r>
        <w:rPr>
          <w:sz w:val="28"/>
          <w:szCs w:val="28"/>
        </w:rPr>
        <w:t>processing</w:t>
      </w:r>
      <w:r>
        <w:rPr>
          <w:spacing w:val="-7"/>
          <w:sz w:val="28"/>
          <w:szCs w:val="28"/>
        </w:rPr>
        <w:t xml:space="preserve"> </w:t>
      </w:r>
      <w:r>
        <w:rPr>
          <w:sz w:val="28"/>
          <w:szCs w:val="28"/>
        </w:rPr>
        <w:t>fee</w:t>
      </w:r>
      <w:r>
        <w:rPr>
          <w:spacing w:val="-6"/>
          <w:sz w:val="28"/>
          <w:szCs w:val="28"/>
        </w:rPr>
        <w:t xml:space="preserve"> </w:t>
      </w:r>
      <w:r>
        <w:rPr>
          <w:sz w:val="28"/>
          <w:szCs w:val="28"/>
        </w:rPr>
        <w:t>to</w:t>
      </w:r>
      <w:r>
        <w:rPr>
          <w:spacing w:val="-7"/>
          <w:sz w:val="28"/>
          <w:szCs w:val="28"/>
        </w:rPr>
        <w:t xml:space="preserve"> </w:t>
      </w:r>
      <w:r>
        <w:rPr>
          <w:spacing w:val="-4"/>
          <w:sz w:val="28"/>
          <w:szCs w:val="28"/>
        </w:rPr>
        <w:t>NHRC</w:t>
      </w:r>
    </w:p>
    <w:p w14:paraId="21D8DF71" w14:textId="77777777" w:rsidR="00A22EE1" w:rsidRDefault="00A22EE1">
      <w:pPr>
        <w:pStyle w:val="BodyText"/>
        <w:kinsoku w:val="0"/>
        <w:overflowPunct w:val="0"/>
        <w:spacing w:before="48" w:line="276" w:lineRule="auto"/>
        <w:ind w:left="948" w:right="1175"/>
      </w:pPr>
      <w:r>
        <w:t>(Below US $ 10,000 is US $100.00 and above US $ 10,000 is 3% of the</w:t>
      </w:r>
      <w:r>
        <w:rPr>
          <w:spacing w:val="40"/>
        </w:rPr>
        <w:t xml:space="preserve"> </w:t>
      </w:r>
      <w:r>
        <w:t>total budget).</w:t>
      </w:r>
    </w:p>
    <w:p w14:paraId="1800A66E" w14:textId="77777777" w:rsidR="00A22EE1" w:rsidRDefault="00A22EE1">
      <w:pPr>
        <w:pStyle w:val="ListParagraph"/>
        <w:numPr>
          <w:ilvl w:val="0"/>
          <w:numId w:val="2"/>
        </w:numPr>
        <w:tabs>
          <w:tab w:val="left" w:pos="946"/>
        </w:tabs>
        <w:kinsoku w:val="0"/>
        <w:overflowPunct w:val="0"/>
        <w:spacing w:line="321" w:lineRule="exact"/>
        <w:ind w:left="946" w:hanging="358"/>
        <w:jc w:val="both"/>
        <w:rPr>
          <w:spacing w:val="-2"/>
          <w:sz w:val="28"/>
          <w:szCs w:val="28"/>
        </w:rPr>
      </w:pPr>
      <w:r>
        <w:rPr>
          <w:sz w:val="28"/>
          <w:szCs w:val="28"/>
        </w:rPr>
        <w:t>Source</w:t>
      </w:r>
      <w:r>
        <w:rPr>
          <w:spacing w:val="-6"/>
          <w:sz w:val="28"/>
          <w:szCs w:val="28"/>
        </w:rPr>
        <w:t xml:space="preserve"> </w:t>
      </w:r>
      <w:r>
        <w:rPr>
          <w:sz w:val="28"/>
          <w:szCs w:val="28"/>
        </w:rPr>
        <w:t>of</w:t>
      </w:r>
      <w:r>
        <w:rPr>
          <w:spacing w:val="-6"/>
          <w:sz w:val="28"/>
          <w:szCs w:val="28"/>
        </w:rPr>
        <w:t xml:space="preserve"> </w:t>
      </w:r>
      <w:r>
        <w:rPr>
          <w:sz w:val="28"/>
          <w:szCs w:val="28"/>
        </w:rPr>
        <w:t>funding</w:t>
      </w:r>
      <w:r>
        <w:rPr>
          <w:spacing w:val="-6"/>
          <w:sz w:val="28"/>
          <w:szCs w:val="28"/>
        </w:rPr>
        <w:t xml:space="preserve"> </w:t>
      </w:r>
      <w:r>
        <w:rPr>
          <w:sz w:val="28"/>
          <w:szCs w:val="28"/>
        </w:rPr>
        <w:t>for</w:t>
      </w:r>
      <w:r>
        <w:rPr>
          <w:spacing w:val="-6"/>
          <w:sz w:val="28"/>
          <w:szCs w:val="28"/>
        </w:rPr>
        <w:t xml:space="preserve"> </w:t>
      </w:r>
      <w:r>
        <w:rPr>
          <w:sz w:val="28"/>
          <w:szCs w:val="28"/>
        </w:rPr>
        <w:t>the</w:t>
      </w:r>
      <w:r>
        <w:rPr>
          <w:spacing w:val="-6"/>
          <w:sz w:val="28"/>
          <w:szCs w:val="28"/>
        </w:rPr>
        <w:t xml:space="preserve"> </w:t>
      </w:r>
      <w:r>
        <w:rPr>
          <w:sz w:val="28"/>
          <w:szCs w:val="28"/>
        </w:rPr>
        <w:t>proposed</w:t>
      </w:r>
      <w:r>
        <w:rPr>
          <w:spacing w:val="-6"/>
          <w:sz w:val="28"/>
          <w:szCs w:val="28"/>
        </w:rPr>
        <w:t xml:space="preserve"> </w:t>
      </w:r>
      <w:r>
        <w:rPr>
          <w:spacing w:val="-2"/>
          <w:sz w:val="28"/>
          <w:szCs w:val="28"/>
        </w:rPr>
        <w:t>project.</w:t>
      </w:r>
    </w:p>
    <w:p w14:paraId="6BFD7C29" w14:textId="77777777" w:rsidR="00A22EE1" w:rsidRDefault="00A22EE1">
      <w:pPr>
        <w:pStyle w:val="ListParagraph"/>
        <w:numPr>
          <w:ilvl w:val="0"/>
          <w:numId w:val="2"/>
        </w:numPr>
        <w:tabs>
          <w:tab w:val="left" w:pos="948"/>
        </w:tabs>
        <w:kinsoku w:val="0"/>
        <w:overflowPunct w:val="0"/>
        <w:spacing w:before="47" w:line="276" w:lineRule="auto"/>
        <w:ind w:right="1202"/>
        <w:jc w:val="both"/>
        <w:rPr>
          <w:sz w:val="28"/>
          <w:szCs w:val="28"/>
        </w:rPr>
      </w:pPr>
      <w:r>
        <w:rPr>
          <w:sz w:val="28"/>
          <w:szCs w:val="28"/>
        </w:rPr>
        <w:t>The proposal should have institutional ethical clearance from his/her own country if submitted from academic and related institution.</w:t>
      </w:r>
    </w:p>
    <w:p w14:paraId="7691258E" w14:textId="77777777" w:rsidR="00A22EE1" w:rsidRDefault="00A22EE1">
      <w:pPr>
        <w:pStyle w:val="ListParagraph"/>
        <w:numPr>
          <w:ilvl w:val="0"/>
          <w:numId w:val="2"/>
        </w:numPr>
        <w:tabs>
          <w:tab w:val="left" w:pos="948"/>
        </w:tabs>
        <w:kinsoku w:val="0"/>
        <w:overflowPunct w:val="0"/>
        <w:spacing w:line="278" w:lineRule="auto"/>
        <w:ind w:right="1197"/>
        <w:jc w:val="both"/>
        <w:rPr>
          <w:sz w:val="28"/>
          <w:szCs w:val="28"/>
        </w:rPr>
      </w:pPr>
      <w:r>
        <w:rPr>
          <w:sz w:val="28"/>
          <w:szCs w:val="28"/>
        </w:rPr>
        <w:t>If the research study is to be conducted in any hospitals/organization or institution/community, a letter of approval from the related hospital/organization or institution/district authority should be provided.</w:t>
      </w:r>
    </w:p>
    <w:p w14:paraId="395AB1BF" w14:textId="77777777" w:rsidR="00A22EE1" w:rsidRDefault="00A22EE1">
      <w:pPr>
        <w:pStyle w:val="ListParagraph"/>
        <w:numPr>
          <w:ilvl w:val="0"/>
          <w:numId w:val="2"/>
        </w:numPr>
        <w:tabs>
          <w:tab w:val="left" w:pos="946"/>
        </w:tabs>
        <w:kinsoku w:val="0"/>
        <w:overflowPunct w:val="0"/>
        <w:spacing w:line="315" w:lineRule="exact"/>
        <w:ind w:left="946" w:hanging="358"/>
        <w:jc w:val="both"/>
        <w:rPr>
          <w:spacing w:val="-2"/>
          <w:sz w:val="28"/>
          <w:szCs w:val="28"/>
        </w:rPr>
      </w:pPr>
      <w:r>
        <w:rPr>
          <w:sz w:val="28"/>
          <w:szCs w:val="28"/>
        </w:rPr>
        <w:t>Consent</w:t>
      </w:r>
      <w:r>
        <w:rPr>
          <w:spacing w:val="-6"/>
          <w:sz w:val="28"/>
          <w:szCs w:val="28"/>
        </w:rPr>
        <w:t xml:space="preserve"> </w:t>
      </w:r>
      <w:r>
        <w:rPr>
          <w:sz w:val="28"/>
          <w:szCs w:val="28"/>
        </w:rPr>
        <w:t>form</w:t>
      </w:r>
      <w:r>
        <w:rPr>
          <w:spacing w:val="-5"/>
          <w:sz w:val="28"/>
          <w:szCs w:val="28"/>
        </w:rPr>
        <w:t xml:space="preserve"> </w:t>
      </w:r>
      <w:r>
        <w:rPr>
          <w:sz w:val="28"/>
          <w:szCs w:val="28"/>
        </w:rPr>
        <w:t>should</w:t>
      </w:r>
      <w:r>
        <w:rPr>
          <w:spacing w:val="-5"/>
          <w:sz w:val="28"/>
          <w:szCs w:val="28"/>
        </w:rPr>
        <w:t xml:space="preserve"> </w:t>
      </w:r>
      <w:r>
        <w:rPr>
          <w:sz w:val="28"/>
          <w:szCs w:val="28"/>
        </w:rPr>
        <w:t>be</w:t>
      </w:r>
      <w:r>
        <w:rPr>
          <w:spacing w:val="-7"/>
          <w:sz w:val="28"/>
          <w:szCs w:val="28"/>
        </w:rPr>
        <w:t xml:space="preserve"> </w:t>
      </w:r>
      <w:r>
        <w:rPr>
          <w:sz w:val="28"/>
          <w:szCs w:val="28"/>
        </w:rPr>
        <w:t>in</w:t>
      </w:r>
      <w:r>
        <w:rPr>
          <w:spacing w:val="-5"/>
          <w:sz w:val="28"/>
          <w:szCs w:val="28"/>
        </w:rPr>
        <w:t xml:space="preserve"> </w:t>
      </w:r>
      <w:r>
        <w:rPr>
          <w:sz w:val="28"/>
          <w:szCs w:val="28"/>
        </w:rPr>
        <w:t>Nepali</w:t>
      </w:r>
      <w:r>
        <w:rPr>
          <w:spacing w:val="-5"/>
          <w:sz w:val="28"/>
          <w:szCs w:val="28"/>
        </w:rPr>
        <w:t xml:space="preserve"> </w:t>
      </w:r>
      <w:r>
        <w:rPr>
          <w:sz w:val="28"/>
          <w:szCs w:val="28"/>
        </w:rPr>
        <w:t>&amp;</w:t>
      </w:r>
      <w:r>
        <w:rPr>
          <w:spacing w:val="-4"/>
          <w:sz w:val="28"/>
          <w:szCs w:val="28"/>
        </w:rPr>
        <w:t xml:space="preserve"> </w:t>
      </w:r>
      <w:r>
        <w:rPr>
          <w:sz w:val="28"/>
          <w:szCs w:val="28"/>
        </w:rPr>
        <w:t>local</w:t>
      </w:r>
      <w:r>
        <w:rPr>
          <w:spacing w:val="-6"/>
          <w:sz w:val="28"/>
          <w:szCs w:val="28"/>
        </w:rPr>
        <w:t xml:space="preserve"> </w:t>
      </w:r>
      <w:r>
        <w:rPr>
          <w:sz w:val="28"/>
          <w:szCs w:val="28"/>
        </w:rPr>
        <w:t>language</w:t>
      </w:r>
      <w:r>
        <w:rPr>
          <w:spacing w:val="-5"/>
          <w:sz w:val="28"/>
          <w:szCs w:val="28"/>
        </w:rPr>
        <w:t xml:space="preserve"> </w:t>
      </w:r>
      <w:r>
        <w:rPr>
          <w:sz w:val="28"/>
          <w:szCs w:val="28"/>
        </w:rPr>
        <w:t>(if</w:t>
      </w:r>
      <w:r>
        <w:rPr>
          <w:spacing w:val="-5"/>
          <w:sz w:val="28"/>
          <w:szCs w:val="28"/>
        </w:rPr>
        <w:t xml:space="preserve"> </w:t>
      </w:r>
      <w:r>
        <w:rPr>
          <w:spacing w:val="-2"/>
          <w:sz w:val="28"/>
          <w:szCs w:val="28"/>
        </w:rPr>
        <w:t>necessary).</w:t>
      </w:r>
    </w:p>
    <w:p w14:paraId="6761BB49" w14:textId="77777777" w:rsidR="00A22EE1" w:rsidRDefault="00A22EE1">
      <w:pPr>
        <w:pStyle w:val="ListParagraph"/>
        <w:numPr>
          <w:ilvl w:val="0"/>
          <w:numId w:val="2"/>
        </w:numPr>
        <w:tabs>
          <w:tab w:val="left" w:pos="948"/>
        </w:tabs>
        <w:kinsoku w:val="0"/>
        <w:overflowPunct w:val="0"/>
        <w:spacing w:before="47" w:line="276" w:lineRule="auto"/>
        <w:ind w:right="1197"/>
        <w:rPr>
          <w:sz w:val="28"/>
          <w:szCs w:val="28"/>
        </w:rPr>
      </w:pPr>
      <w:r>
        <w:rPr>
          <w:sz w:val="28"/>
          <w:szCs w:val="28"/>
        </w:rPr>
        <w:t>Data collection tools should be in Nepali &amp; local language (if necessary) including interview guideline, observation checklist, questionnaires etc.</w:t>
      </w:r>
    </w:p>
    <w:p w14:paraId="2B5AC3A0" w14:textId="77777777" w:rsidR="00A22EE1" w:rsidRDefault="00A22EE1">
      <w:pPr>
        <w:pStyle w:val="ListParagraph"/>
        <w:numPr>
          <w:ilvl w:val="0"/>
          <w:numId w:val="2"/>
        </w:numPr>
        <w:tabs>
          <w:tab w:val="left" w:pos="946"/>
        </w:tabs>
        <w:kinsoku w:val="0"/>
        <w:overflowPunct w:val="0"/>
        <w:spacing w:line="321" w:lineRule="exact"/>
        <w:ind w:left="946" w:hanging="358"/>
        <w:rPr>
          <w:spacing w:val="-2"/>
          <w:sz w:val="28"/>
          <w:szCs w:val="28"/>
        </w:rPr>
      </w:pPr>
      <w:r>
        <w:rPr>
          <w:sz w:val="28"/>
          <w:szCs w:val="28"/>
        </w:rPr>
        <w:t>Style</w:t>
      </w:r>
      <w:r>
        <w:rPr>
          <w:spacing w:val="-6"/>
          <w:sz w:val="28"/>
          <w:szCs w:val="28"/>
        </w:rPr>
        <w:t xml:space="preserve"> </w:t>
      </w:r>
      <w:r>
        <w:rPr>
          <w:sz w:val="28"/>
          <w:szCs w:val="28"/>
        </w:rPr>
        <w:t>of</w:t>
      </w:r>
      <w:r>
        <w:rPr>
          <w:spacing w:val="-6"/>
          <w:sz w:val="28"/>
          <w:szCs w:val="28"/>
        </w:rPr>
        <w:t xml:space="preserve"> </w:t>
      </w:r>
      <w:r>
        <w:rPr>
          <w:sz w:val="28"/>
          <w:szCs w:val="28"/>
        </w:rPr>
        <w:t>referencing</w:t>
      </w:r>
      <w:r>
        <w:rPr>
          <w:spacing w:val="-6"/>
          <w:sz w:val="28"/>
          <w:szCs w:val="28"/>
        </w:rPr>
        <w:t xml:space="preserve"> </w:t>
      </w:r>
      <w:r>
        <w:rPr>
          <w:sz w:val="28"/>
          <w:szCs w:val="28"/>
        </w:rPr>
        <w:t>should</w:t>
      </w:r>
      <w:r>
        <w:rPr>
          <w:spacing w:val="-6"/>
          <w:sz w:val="28"/>
          <w:szCs w:val="28"/>
        </w:rPr>
        <w:t xml:space="preserve"> </w:t>
      </w:r>
      <w:r>
        <w:rPr>
          <w:sz w:val="28"/>
          <w:szCs w:val="28"/>
        </w:rPr>
        <w:t>be</w:t>
      </w:r>
      <w:r>
        <w:rPr>
          <w:spacing w:val="-6"/>
          <w:sz w:val="28"/>
          <w:szCs w:val="28"/>
        </w:rPr>
        <w:t xml:space="preserve"> </w:t>
      </w:r>
      <w:r>
        <w:rPr>
          <w:sz w:val="28"/>
          <w:szCs w:val="28"/>
        </w:rPr>
        <w:t>in</w:t>
      </w:r>
      <w:r>
        <w:rPr>
          <w:spacing w:val="-6"/>
          <w:sz w:val="28"/>
          <w:szCs w:val="28"/>
        </w:rPr>
        <w:t xml:space="preserve"> </w:t>
      </w:r>
      <w:r>
        <w:rPr>
          <w:sz w:val="28"/>
          <w:szCs w:val="28"/>
        </w:rPr>
        <w:t>Harvard</w:t>
      </w:r>
      <w:r>
        <w:rPr>
          <w:spacing w:val="-6"/>
          <w:sz w:val="28"/>
          <w:szCs w:val="28"/>
        </w:rPr>
        <w:t xml:space="preserve"> </w:t>
      </w:r>
      <w:r>
        <w:rPr>
          <w:spacing w:val="-2"/>
          <w:sz w:val="28"/>
          <w:szCs w:val="28"/>
        </w:rPr>
        <w:t>style.</w:t>
      </w:r>
    </w:p>
    <w:p w14:paraId="540F9E60" w14:textId="77777777" w:rsidR="00A22EE1" w:rsidRDefault="00A22EE1">
      <w:pPr>
        <w:pStyle w:val="ListParagraph"/>
        <w:numPr>
          <w:ilvl w:val="0"/>
          <w:numId w:val="2"/>
        </w:numPr>
        <w:tabs>
          <w:tab w:val="left" w:pos="946"/>
        </w:tabs>
        <w:kinsoku w:val="0"/>
        <w:overflowPunct w:val="0"/>
        <w:spacing w:before="42"/>
        <w:ind w:left="946" w:hanging="358"/>
        <w:rPr>
          <w:spacing w:val="-2"/>
          <w:sz w:val="28"/>
          <w:szCs w:val="28"/>
        </w:rPr>
      </w:pPr>
      <w:r>
        <w:rPr>
          <w:sz w:val="28"/>
          <w:szCs w:val="28"/>
        </w:rPr>
        <w:t>List</w:t>
      </w:r>
      <w:r>
        <w:rPr>
          <w:spacing w:val="-6"/>
          <w:sz w:val="28"/>
          <w:szCs w:val="28"/>
        </w:rPr>
        <w:t xml:space="preserve"> </w:t>
      </w:r>
      <w:r>
        <w:rPr>
          <w:sz w:val="28"/>
          <w:szCs w:val="28"/>
        </w:rPr>
        <w:t>of</w:t>
      </w:r>
      <w:r>
        <w:rPr>
          <w:spacing w:val="-6"/>
          <w:sz w:val="28"/>
          <w:szCs w:val="28"/>
        </w:rPr>
        <w:t xml:space="preserve"> </w:t>
      </w:r>
      <w:r>
        <w:rPr>
          <w:sz w:val="28"/>
          <w:szCs w:val="28"/>
        </w:rPr>
        <w:t>abbreviations</w:t>
      </w:r>
      <w:r>
        <w:rPr>
          <w:spacing w:val="-6"/>
          <w:sz w:val="28"/>
          <w:szCs w:val="28"/>
        </w:rPr>
        <w:t xml:space="preserve"> </w:t>
      </w:r>
      <w:r>
        <w:rPr>
          <w:sz w:val="28"/>
          <w:szCs w:val="28"/>
        </w:rPr>
        <w:t>/</w:t>
      </w:r>
      <w:r>
        <w:rPr>
          <w:spacing w:val="-5"/>
          <w:sz w:val="28"/>
          <w:szCs w:val="28"/>
        </w:rPr>
        <w:t xml:space="preserve"> </w:t>
      </w:r>
      <w:r>
        <w:rPr>
          <w:sz w:val="28"/>
          <w:szCs w:val="28"/>
        </w:rPr>
        <w:t>acronyms</w:t>
      </w:r>
      <w:r>
        <w:rPr>
          <w:spacing w:val="-6"/>
          <w:sz w:val="28"/>
          <w:szCs w:val="28"/>
        </w:rPr>
        <w:t xml:space="preserve"> </w:t>
      </w:r>
      <w:r>
        <w:rPr>
          <w:sz w:val="28"/>
          <w:szCs w:val="28"/>
        </w:rPr>
        <w:t>should</w:t>
      </w:r>
      <w:r>
        <w:rPr>
          <w:spacing w:val="-6"/>
          <w:sz w:val="28"/>
          <w:szCs w:val="28"/>
        </w:rPr>
        <w:t xml:space="preserve"> </w:t>
      </w:r>
      <w:r>
        <w:rPr>
          <w:sz w:val="28"/>
          <w:szCs w:val="28"/>
        </w:rPr>
        <w:t>be</w:t>
      </w:r>
      <w:r>
        <w:rPr>
          <w:spacing w:val="-6"/>
          <w:sz w:val="28"/>
          <w:szCs w:val="28"/>
        </w:rPr>
        <w:t xml:space="preserve"> </w:t>
      </w:r>
      <w:r>
        <w:rPr>
          <w:spacing w:val="-2"/>
          <w:sz w:val="28"/>
          <w:szCs w:val="28"/>
        </w:rPr>
        <w:t>provided.</w:t>
      </w:r>
    </w:p>
    <w:p w14:paraId="763BAD20" w14:textId="77777777" w:rsidR="00A22EE1" w:rsidRDefault="00A22EE1">
      <w:pPr>
        <w:pStyle w:val="BodyText"/>
        <w:kinsoku w:val="0"/>
        <w:overflowPunct w:val="0"/>
        <w:rPr>
          <w:sz w:val="30"/>
          <w:szCs w:val="30"/>
        </w:rPr>
      </w:pPr>
    </w:p>
    <w:p w14:paraId="6A6DA62C" w14:textId="77777777" w:rsidR="00A22EE1" w:rsidRDefault="00A22EE1">
      <w:pPr>
        <w:pStyle w:val="BodyText"/>
        <w:kinsoku w:val="0"/>
        <w:overflowPunct w:val="0"/>
        <w:spacing w:before="10"/>
        <w:rPr>
          <w:sz w:val="33"/>
          <w:szCs w:val="33"/>
        </w:rPr>
      </w:pPr>
    </w:p>
    <w:p w14:paraId="0B8CE870" w14:textId="77777777" w:rsidR="00A22EE1" w:rsidRDefault="00A22EE1">
      <w:pPr>
        <w:pStyle w:val="Heading4"/>
        <w:kinsoku w:val="0"/>
        <w:overflowPunct w:val="0"/>
        <w:rPr>
          <w:spacing w:val="-2"/>
        </w:rPr>
      </w:pPr>
      <w:r>
        <w:t>For</w:t>
      </w:r>
      <w:r>
        <w:rPr>
          <w:b w:val="0"/>
          <w:bCs w:val="0"/>
          <w:spacing w:val="-8"/>
        </w:rPr>
        <w:t xml:space="preserve"> </w:t>
      </w:r>
      <w:r>
        <w:t>students'</w:t>
      </w:r>
      <w:r>
        <w:rPr>
          <w:b w:val="0"/>
          <w:bCs w:val="0"/>
          <w:spacing w:val="-8"/>
        </w:rPr>
        <w:t xml:space="preserve"> </w:t>
      </w:r>
      <w:r>
        <w:rPr>
          <w:spacing w:val="-2"/>
        </w:rPr>
        <w:t>applicants</w:t>
      </w:r>
    </w:p>
    <w:p w14:paraId="37BDCD3B" w14:textId="77777777" w:rsidR="00A22EE1" w:rsidRDefault="00A22EE1">
      <w:pPr>
        <w:pStyle w:val="ListParagraph"/>
        <w:numPr>
          <w:ilvl w:val="0"/>
          <w:numId w:val="1"/>
        </w:numPr>
        <w:tabs>
          <w:tab w:val="left" w:pos="946"/>
        </w:tabs>
        <w:kinsoku w:val="0"/>
        <w:overflowPunct w:val="0"/>
        <w:spacing w:before="158"/>
        <w:ind w:left="946" w:hanging="358"/>
        <w:rPr>
          <w:spacing w:val="-2"/>
          <w:sz w:val="28"/>
          <w:szCs w:val="28"/>
        </w:rPr>
      </w:pPr>
      <w:r>
        <w:rPr>
          <w:sz w:val="28"/>
          <w:szCs w:val="28"/>
        </w:rPr>
        <w:t>Approval</w:t>
      </w:r>
      <w:r>
        <w:rPr>
          <w:spacing w:val="-8"/>
          <w:sz w:val="28"/>
          <w:szCs w:val="28"/>
        </w:rPr>
        <w:t xml:space="preserve"> </w:t>
      </w:r>
      <w:r>
        <w:rPr>
          <w:sz w:val="28"/>
          <w:szCs w:val="28"/>
        </w:rPr>
        <w:t>letter</w:t>
      </w:r>
      <w:r>
        <w:rPr>
          <w:spacing w:val="-7"/>
          <w:sz w:val="28"/>
          <w:szCs w:val="28"/>
        </w:rPr>
        <w:t xml:space="preserve"> </w:t>
      </w:r>
      <w:r>
        <w:rPr>
          <w:sz w:val="28"/>
          <w:szCs w:val="28"/>
        </w:rPr>
        <w:t>from</w:t>
      </w:r>
      <w:r>
        <w:rPr>
          <w:spacing w:val="-7"/>
          <w:sz w:val="28"/>
          <w:szCs w:val="28"/>
        </w:rPr>
        <w:t xml:space="preserve"> </w:t>
      </w:r>
      <w:r>
        <w:rPr>
          <w:sz w:val="28"/>
          <w:szCs w:val="28"/>
        </w:rPr>
        <w:t>concern</w:t>
      </w:r>
      <w:r>
        <w:rPr>
          <w:spacing w:val="-7"/>
          <w:sz w:val="28"/>
          <w:szCs w:val="28"/>
        </w:rPr>
        <w:t xml:space="preserve"> </w:t>
      </w:r>
      <w:r>
        <w:rPr>
          <w:spacing w:val="-2"/>
          <w:sz w:val="28"/>
          <w:szCs w:val="28"/>
        </w:rPr>
        <w:t>Institute/University.</w:t>
      </w:r>
    </w:p>
    <w:p w14:paraId="07772149" w14:textId="77777777" w:rsidR="00A22EE1" w:rsidRPr="00D86EDE" w:rsidRDefault="00A22EE1" w:rsidP="00D86EDE">
      <w:pPr>
        <w:pStyle w:val="ListParagraph"/>
        <w:numPr>
          <w:ilvl w:val="0"/>
          <w:numId w:val="1"/>
        </w:numPr>
        <w:tabs>
          <w:tab w:val="left" w:pos="946"/>
        </w:tabs>
        <w:kinsoku w:val="0"/>
        <w:overflowPunct w:val="0"/>
        <w:spacing w:before="163"/>
        <w:ind w:left="588" w:firstLine="0"/>
        <w:rPr>
          <w:spacing w:val="-2"/>
          <w:sz w:val="28"/>
          <w:szCs w:val="28"/>
        </w:rPr>
      </w:pPr>
      <w:r w:rsidRPr="00D86EDE">
        <w:rPr>
          <w:sz w:val="28"/>
          <w:szCs w:val="28"/>
        </w:rPr>
        <w:t>Recommendation</w:t>
      </w:r>
      <w:r w:rsidRPr="00D86EDE">
        <w:rPr>
          <w:spacing w:val="-10"/>
          <w:sz w:val="28"/>
          <w:szCs w:val="28"/>
        </w:rPr>
        <w:t xml:space="preserve"> </w:t>
      </w:r>
      <w:r w:rsidRPr="00D86EDE">
        <w:rPr>
          <w:sz w:val="28"/>
          <w:szCs w:val="28"/>
        </w:rPr>
        <w:t>letter</w:t>
      </w:r>
      <w:r w:rsidRPr="00D86EDE">
        <w:rPr>
          <w:spacing w:val="-9"/>
          <w:sz w:val="28"/>
          <w:szCs w:val="28"/>
        </w:rPr>
        <w:t xml:space="preserve"> </w:t>
      </w:r>
      <w:r w:rsidRPr="00D86EDE">
        <w:rPr>
          <w:sz w:val="28"/>
          <w:szCs w:val="28"/>
        </w:rPr>
        <w:t>from</w:t>
      </w:r>
      <w:r w:rsidRPr="00D86EDE">
        <w:rPr>
          <w:spacing w:val="-8"/>
          <w:sz w:val="28"/>
          <w:szCs w:val="28"/>
        </w:rPr>
        <w:t xml:space="preserve"> </w:t>
      </w:r>
      <w:r w:rsidRPr="00D86EDE">
        <w:rPr>
          <w:sz w:val="28"/>
          <w:szCs w:val="28"/>
        </w:rPr>
        <w:t>Academic</w:t>
      </w:r>
      <w:r w:rsidRPr="00D86EDE">
        <w:rPr>
          <w:spacing w:val="-10"/>
          <w:sz w:val="28"/>
          <w:szCs w:val="28"/>
        </w:rPr>
        <w:t xml:space="preserve"> </w:t>
      </w:r>
      <w:r w:rsidRPr="00D86EDE">
        <w:rPr>
          <w:spacing w:val="-2"/>
          <w:sz w:val="28"/>
          <w:szCs w:val="28"/>
        </w:rPr>
        <w:t>Supervisor.</w:t>
      </w:r>
    </w:p>
    <w:p w14:paraId="0044A0A0" w14:textId="77777777" w:rsidR="00D86EDE" w:rsidRDefault="00D86EDE" w:rsidP="00D86EDE">
      <w:pPr>
        <w:pStyle w:val="ListParagraph"/>
        <w:tabs>
          <w:tab w:val="left" w:pos="946"/>
        </w:tabs>
        <w:kinsoku w:val="0"/>
        <w:overflowPunct w:val="0"/>
        <w:spacing w:before="163"/>
        <w:ind w:left="588" w:firstLine="0"/>
        <w:rPr>
          <w:spacing w:val="-2"/>
          <w:sz w:val="28"/>
          <w:szCs w:val="28"/>
        </w:rPr>
        <w:sectPr w:rsidR="00D86EDE">
          <w:pgSz w:w="12240" w:h="15840"/>
          <w:pgMar w:top="1240" w:right="240" w:bottom="940" w:left="1500" w:header="727" w:footer="743" w:gutter="0"/>
          <w:cols w:space="720"/>
          <w:noEndnote/>
        </w:sectPr>
      </w:pPr>
    </w:p>
    <w:p w14:paraId="63D2C8F4" w14:textId="77777777" w:rsidR="00A22EE1" w:rsidRDefault="00A22EE1" w:rsidP="00D86EDE">
      <w:pPr>
        <w:pStyle w:val="Heading2"/>
        <w:kinsoku w:val="0"/>
        <w:overflowPunct w:val="0"/>
        <w:spacing w:before="188"/>
        <w:ind w:left="0" w:right="3471"/>
      </w:pPr>
    </w:p>
    <w:sectPr w:rsidR="00A22EE1">
      <w:pgSz w:w="12240" w:h="15840"/>
      <w:pgMar w:top="1240" w:right="240" w:bottom="940" w:left="1500" w:header="727" w:footer="74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A6ED2" w14:textId="77777777" w:rsidR="00634D50" w:rsidRDefault="00634D50">
      <w:r>
        <w:separator/>
      </w:r>
    </w:p>
  </w:endnote>
  <w:endnote w:type="continuationSeparator" w:id="0">
    <w:p w14:paraId="72EA8942" w14:textId="77777777" w:rsidR="00634D50" w:rsidRDefault="0063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6E88" w14:textId="77777777" w:rsidR="00A22EE1" w:rsidRDefault="00043448">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61312" behindDoc="1" locked="0" layoutInCell="0" allowOverlap="1" wp14:anchorId="2F6C15C8" wp14:editId="608C6CD3">
              <wp:simplePos x="0" y="0"/>
              <wp:positionH relativeFrom="page">
                <wp:posOffset>3863340</wp:posOffset>
              </wp:positionH>
              <wp:positionV relativeFrom="page">
                <wp:posOffset>9446895</wp:posOffset>
              </wp:positionV>
              <wp:extent cx="241300" cy="194310"/>
              <wp:effectExtent l="0" t="0" r="0" b="0"/>
              <wp:wrapNone/>
              <wp:docPr id="1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EBE06" w14:textId="77777777" w:rsidR="00A22EE1" w:rsidRDefault="00A22EE1">
                          <w:pPr>
                            <w:pStyle w:val="BodyText"/>
                            <w:kinsoku w:val="0"/>
                            <w:overflowPunct w:val="0"/>
                            <w:spacing w:before="10"/>
                            <w:ind w:left="60"/>
                            <w:rPr>
                              <w:spacing w:val="-5"/>
                              <w:sz w:val="24"/>
                              <w:szCs w:val="24"/>
                            </w:rPr>
                          </w:pPr>
                          <w:r>
                            <w:rPr>
                              <w:spacing w:val="-5"/>
                              <w:sz w:val="24"/>
                              <w:szCs w:val="24"/>
                            </w:rPr>
                            <w:fldChar w:fldCharType="begin"/>
                          </w:r>
                          <w:r>
                            <w:rPr>
                              <w:spacing w:val="-5"/>
                              <w:sz w:val="24"/>
                              <w:szCs w:val="24"/>
                            </w:rPr>
                            <w:instrText xml:space="preserve"> PAGE </w:instrText>
                          </w:r>
                          <w:r>
                            <w:rPr>
                              <w:spacing w:val="-5"/>
                              <w:sz w:val="24"/>
                              <w:szCs w:val="24"/>
                            </w:rPr>
                            <w:fldChar w:fldCharType="separate"/>
                          </w:r>
                          <w:r w:rsidR="00DD5370">
                            <w:rPr>
                              <w:noProof/>
                              <w:spacing w:val="-5"/>
                              <w:sz w:val="24"/>
                              <w:szCs w:val="24"/>
                            </w:rPr>
                            <w:t>2</w:t>
                          </w:r>
                          <w:r>
                            <w:rPr>
                              <w:spacing w:val="-5"/>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6C15C8" id="_x0000_t202" coordsize="21600,21600" o:spt="202" path="m,l,21600r21600,l21600,xe">
              <v:stroke joinstyle="miter"/>
              <v:path gradientshapeok="t" o:connecttype="rect"/>
            </v:shapetype>
            <v:shape id="_x0000_s1036" type="#_x0000_t202" style="position:absolute;margin-left:304.2pt;margin-top:743.85pt;width:19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" o:allowincell="f" filled="f" stroked="f">
              <v:path arrowok="t"/>
              <v:textbox inset="0,0,0,0">
                <w:txbxContent>
                  <w:p w14:paraId="0B6EBE06" w14:textId="77777777" w:rsidR="00A22EE1" w:rsidRDefault="00A22EE1">
                    <w:pPr>
                      <w:pStyle w:val="BodyText"/>
                      <w:kinsoku w:val="0"/>
                      <w:overflowPunct w:val="0"/>
                      <w:spacing w:before="10"/>
                      <w:ind w:left="60"/>
                      <w:rPr>
                        <w:spacing w:val="-5"/>
                        <w:sz w:val="24"/>
                        <w:szCs w:val="24"/>
                      </w:rPr>
                    </w:pPr>
                    <w:r>
                      <w:rPr>
                        <w:spacing w:val="-5"/>
                        <w:sz w:val="24"/>
                        <w:szCs w:val="24"/>
                      </w:rPr>
                      <w:fldChar w:fldCharType="begin"/>
                    </w:r>
                    <w:r>
                      <w:rPr>
                        <w:spacing w:val="-5"/>
                        <w:sz w:val="24"/>
                        <w:szCs w:val="24"/>
                      </w:rPr>
                      <w:instrText xml:space="preserve"> PAGE </w:instrText>
                    </w:r>
                    <w:r>
                      <w:rPr>
                        <w:spacing w:val="-5"/>
                        <w:sz w:val="24"/>
                        <w:szCs w:val="24"/>
                      </w:rPr>
                      <w:fldChar w:fldCharType="separate"/>
                    </w:r>
                    <w:r w:rsidR="00DD5370">
                      <w:rPr>
                        <w:noProof/>
                        <w:spacing w:val="-5"/>
                        <w:sz w:val="24"/>
                        <w:szCs w:val="24"/>
                      </w:rPr>
                      <w:t>2</w:t>
                    </w:r>
                    <w:r>
                      <w:rPr>
                        <w:spacing w:val="-5"/>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F2240" w14:textId="77777777" w:rsidR="00634D50" w:rsidRDefault="00634D50">
      <w:r>
        <w:separator/>
      </w:r>
    </w:p>
  </w:footnote>
  <w:footnote w:type="continuationSeparator" w:id="0">
    <w:p w14:paraId="593E86D3" w14:textId="77777777" w:rsidR="00634D50" w:rsidRDefault="0063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00F3" w14:textId="77777777" w:rsidR="00A22EE1" w:rsidRDefault="00043448">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9264" behindDoc="1" locked="0" layoutInCell="0" allowOverlap="1" wp14:anchorId="70E61D34" wp14:editId="46FB3D51">
              <wp:simplePos x="0" y="0"/>
              <wp:positionH relativeFrom="page">
                <wp:posOffset>5081905</wp:posOffset>
              </wp:positionH>
              <wp:positionV relativeFrom="page">
                <wp:posOffset>448945</wp:posOffset>
              </wp:positionV>
              <wp:extent cx="1513840" cy="163830"/>
              <wp:effectExtent l="0" t="0" r="0" b="0"/>
              <wp:wrapNone/>
              <wp:docPr id="1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1384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DADA8" w14:textId="77777777" w:rsidR="00A22EE1" w:rsidRDefault="00A22EE1">
                          <w:pPr>
                            <w:pStyle w:val="BodyText"/>
                            <w:kinsoku w:val="0"/>
                            <w:overflowPunct w:val="0"/>
                            <w:spacing w:before="18"/>
                            <w:ind w:left="20"/>
                            <w:rPr>
                              <w:spacing w:val="-2"/>
                              <w:sz w:val="19"/>
                              <w:szCs w:val="19"/>
                            </w:rPr>
                          </w:pPr>
                          <w:r>
                            <w:rPr>
                              <w:spacing w:val="-2"/>
                              <w:sz w:val="19"/>
                              <w:szCs w:val="19"/>
                            </w:rPr>
                            <w:t>NHRC/RES/PROP/Approval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61D34" id="_x0000_t202" coordsize="21600,21600" o:spt="202" path="m,l,21600r21600,l21600,xe">
              <v:stroke joinstyle="miter"/>
              <v:path gradientshapeok="t" o:connecttype="rect"/>
            </v:shapetype>
            <v:shape id="Text Box 1" o:spid="_x0000_s1035" type="#_x0000_t202" style="position:absolute;margin-left:400.15pt;margin-top:35.35pt;width:119.2pt;height:12.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" o:allowincell="f" filled="f" stroked="f">
              <v:path arrowok="t"/>
              <v:textbox inset="0,0,0,0">
                <w:txbxContent>
                  <w:p w14:paraId="118DADA8" w14:textId="77777777" w:rsidR="00A22EE1" w:rsidRDefault="00A22EE1">
                    <w:pPr>
                      <w:pStyle w:val="BodyText"/>
                      <w:kinsoku w:val="0"/>
                      <w:overflowPunct w:val="0"/>
                      <w:spacing w:before="18"/>
                      <w:ind w:left="20"/>
                      <w:rPr>
                        <w:spacing w:val="-2"/>
                        <w:sz w:val="19"/>
                        <w:szCs w:val="19"/>
                      </w:rPr>
                    </w:pPr>
                    <w:r>
                      <w:rPr>
                        <w:spacing w:val="-2"/>
                        <w:sz w:val="19"/>
                        <w:szCs w:val="19"/>
                      </w:rPr>
                      <w:t>NHRC/RES/PROP/Approval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588" w:hanging="360"/>
      </w:pPr>
      <w:rPr>
        <w:rFonts w:ascii="Times New Roman" w:hAnsi="Times New Roman" w:cs="Times New Roman"/>
        <w:b w:val="0"/>
        <w:bCs w:val="0"/>
        <w:i w:val="0"/>
        <w:iCs w:val="0"/>
        <w:spacing w:val="0"/>
        <w:w w:val="96"/>
        <w:sz w:val="28"/>
        <w:szCs w:val="28"/>
      </w:rPr>
    </w:lvl>
    <w:lvl w:ilvl="1">
      <w:start w:val="1"/>
      <w:numFmt w:val="decimal"/>
      <w:lvlText w:val="%1.%2"/>
      <w:lvlJc w:val="left"/>
      <w:pPr>
        <w:ind w:left="963" w:hanging="360"/>
      </w:pPr>
      <w:rPr>
        <w:rFonts w:ascii="Times New Roman" w:hAnsi="Times New Roman" w:cs="Times New Roman"/>
        <w:b w:val="0"/>
        <w:bCs w:val="0"/>
        <w:i w:val="0"/>
        <w:iCs w:val="0"/>
        <w:spacing w:val="0"/>
        <w:w w:val="99"/>
        <w:sz w:val="26"/>
        <w:szCs w:val="26"/>
      </w:rPr>
    </w:lvl>
    <w:lvl w:ilvl="2">
      <w:numFmt w:val="bullet"/>
      <w:lvlText w:val="•"/>
      <w:lvlJc w:val="left"/>
      <w:pPr>
        <w:ind w:left="1120" w:hanging="360"/>
      </w:pPr>
    </w:lvl>
    <w:lvl w:ilvl="3">
      <w:numFmt w:val="bullet"/>
      <w:lvlText w:val="•"/>
      <w:lvlJc w:val="left"/>
      <w:pPr>
        <w:ind w:left="2292" w:hanging="360"/>
      </w:pPr>
    </w:lvl>
    <w:lvl w:ilvl="4">
      <w:numFmt w:val="bullet"/>
      <w:lvlText w:val="•"/>
      <w:lvlJc w:val="left"/>
      <w:pPr>
        <w:ind w:left="3465" w:hanging="360"/>
      </w:pPr>
    </w:lvl>
    <w:lvl w:ilvl="5">
      <w:numFmt w:val="bullet"/>
      <w:lvlText w:val="•"/>
      <w:lvlJc w:val="left"/>
      <w:pPr>
        <w:ind w:left="4637" w:hanging="360"/>
      </w:pPr>
    </w:lvl>
    <w:lvl w:ilvl="6">
      <w:numFmt w:val="bullet"/>
      <w:lvlText w:val="•"/>
      <w:lvlJc w:val="left"/>
      <w:pPr>
        <w:ind w:left="5810" w:hanging="360"/>
      </w:pPr>
    </w:lvl>
    <w:lvl w:ilvl="7">
      <w:numFmt w:val="bullet"/>
      <w:lvlText w:val="•"/>
      <w:lvlJc w:val="left"/>
      <w:pPr>
        <w:ind w:left="6982" w:hanging="360"/>
      </w:pPr>
    </w:lvl>
    <w:lvl w:ilvl="8">
      <w:numFmt w:val="bullet"/>
      <w:lvlText w:val="•"/>
      <w:lvlJc w:val="left"/>
      <w:pPr>
        <w:ind w:left="8155" w:hanging="360"/>
      </w:pPr>
    </w:lvl>
  </w:abstractNum>
  <w:abstractNum w:abstractNumId="1" w15:restartNumberingAfterBreak="0">
    <w:nsid w:val="00000403"/>
    <w:multiLevelType w:val="multilevel"/>
    <w:tmpl w:val="FFFFFFFF"/>
    <w:lvl w:ilvl="0">
      <w:start w:val="1"/>
      <w:numFmt w:val="decimal"/>
      <w:lvlText w:val="%1."/>
      <w:lvlJc w:val="left"/>
      <w:pPr>
        <w:ind w:left="948" w:hanging="360"/>
      </w:pPr>
      <w:rPr>
        <w:rFonts w:ascii="Times New Roman" w:hAnsi="Times New Roman" w:cs="Times New Roman"/>
        <w:b w:val="0"/>
        <w:bCs w:val="0"/>
        <w:i w:val="0"/>
        <w:iCs w:val="0"/>
        <w:spacing w:val="0"/>
        <w:w w:val="96"/>
        <w:sz w:val="28"/>
        <w:szCs w:val="28"/>
      </w:rPr>
    </w:lvl>
    <w:lvl w:ilvl="1">
      <w:numFmt w:val="bullet"/>
      <w:lvlText w:val="•"/>
      <w:lvlJc w:val="left"/>
      <w:pPr>
        <w:ind w:left="1896" w:hanging="360"/>
      </w:pPr>
    </w:lvl>
    <w:lvl w:ilvl="2">
      <w:numFmt w:val="bullet"/>
      <w:lvlText w:val="•"/>
      <w:lvlJc w:val="left"/>
      <w:pPr>
        <w:ind w:left="2852" w:hanging="360"/>
      </w:pPr>
    </w:lvl>
    <w:lvl w:ilvl="3">
      <w:numFmt w:val="bullet"/>
      <w:lvlText w:val="•"/>
      <w:lvlJc w:val="left"/>
      <w:pPr>
        <w:ind w:left="3808" w:hanging="360"/>
      </w:pPr>
    </w:lvl>
    <w:lvl w:ilvl="4">
      <w:numFmt w:val="bullet"/>
      <w:lvlText w:val="•"/>
      <w:lvlJc w:val="left"/>
      <w:pPr>
        <w:ind w:left="4764" w:hanging="360"/>
      </w:pPr>
    </w:lvl>
    <w:lvl w:ilvl="5">
      <w:numFmt w:val="bullet"/>
      <w:lvlText w:val="•"/>
      <w:lvlJc w:val="left"/>
      <w:pPr>
        <w:ind w:left="5720" w:hanging="360"/>
      </w:pPr>
    </w:lvl>
    <w:lvl w:ilvl="6">
      <w:numFmt w:val="bullet"/>
      <w:lvlText w:val="•"/>
      <w:lvlJc w:val="left"/>
      <w:pPr>
        <w:ind w:left="6676" w:hanging="360"/>
      </w:pPr>
    </w:lvl>
    <w:lvl w:ilvl="7">
      <w:numFmt w:val="bullet"/>
      <w:lvlText w:val="•"/>
      <w:lvlJc w:val="left"/>
      <w:pPr>
        <w:ind w:left="7632" w:hanging="360"/>
      </w:pPr>
    </w:lvl>
    <w:lvl w:ilvl="8">
      <w:numFmt w:val="bullet"/>
      <w:lvlText w:val="•"/>
      <w:lvlJc w:val="left"/>
      <w:pPr>
        <w:ind w:left="8588" w:hanging="360"/>
      </w:pPr>
    </w:lvl>
  </w:abstractNum>
  <w:abstractNum w:abstractNumId="2" w15:restartNumberingAfterBreak="0">
    <w:nsid w:val="00000404"/>
    <w:multiLevelType w:val="multilevel"/>
    <w:tmpl w:val="FFFFFFFF"/>
    <w:lvl w:ilvl="0">
      <w:start w:val="1"/>
      <w:numFmt w:val="decimal"/>
      <w:lvlText w:val="%1."/>
      <w:lvlJc w:val="left"/>
      <w:pPr>
        <w:ind w:left="948" w:hanging="360"/>
      </w:pPr>
      <w:rPr>
        <w:rFonts w:ascii="Times New Roman" w:hAnsi="Times New Roman" w:cs="Times New Roman"/>
        <w:b w:val="0"/>
        <w:bCs w:val="0"/>
        <w:i w:val="0"/>
        <w:iCs w:val="0"/>
        <w:spacing w:val="0"/>
        <w:w w:val="99"/>
        <w:sz w:val="28"/>
        <w:szCs w:val="28"/>
      </w:rPr>
    </w:lvl>
    <w:lvl w:ilvl="1">
      <w:numFmt w:val="bullet"/>
      <w:lvlText w:val="•"/>
      <w:lvlJc w:val="left"/>
      <w:pPr>
        <w:ind w:left="1896" w:hanging="360"/>
      </w:pPr>
    </w:lvl>
    <w:lvl w:ilvl="2">
      <w:numFmt w:val="bullet"/>
      <w:lvlText w:val="•"/>
      <w:lvlJc w:val="left"/>
      <w:pPr>
        <w:ind w:left="2852" w:hanging="360"/>
      </w:pPr>
    </w:lvl>
    <w:lvl w:ilvl="3">
      <w:numFmt w:val="bullet"/>
      <w:lvlText w:val="•"/>
      <w:lvlJc w:val="left"/>
      <w:pPr>
        <w:ind w:left="3808" w:hanging="360"/>
      </w:pPr>
    </w:lvl>
    <w:lvl w:ilvl="4">
      <w:numFmt w:val="bullet"/>
      <w:lvlText w:val="•"/>
      <w:lvlJc w:val="left"/>
      <w:pPr>
        <w:ind w:left="4764" w:hanging="360"/>
      </w:pPr>
    </w:lvl>
    <w:lvl w:ilvl="5">
      <w:numFmt w:val="bullet"/>
      <w:lvlText w:val="•"/>
      <w:lvlJc w:val="left"/>
      <w:pPr>
        <w:ind w:left="5720" w:hanging="360"/>
      </w:pPr>
    </w:lvl>
    <w:lvl w:ilvl="6">
      <w:numFmt w:val="bullet"/>
      <w:lvlText w:val="•"/>
      <w:lvlJc w:val="left"/>
      <w:pPr>
        <w:ind w:left="6676" w:hanging="360"/>
      </w:pPr>
    </w:lvl>
    <w:lvl w:ilvl="7">
      <w:numFmt w:val="bullet"/>
      <w:lvlText w:val="•"/>
      <w:lvlJc w:val="left"/>
      <w:pPr>
        <w:ind w:left="7632" w:hanging="360"/>
      </w:pPr>
    </w:lvl>
    <w:lvl w:ilvl="8">
      <w:numFmt w:val="bullet"/>
      <w:lvlText w:val="•"/>
      <w:lvlJc w:val="left"/>
      <w:pPr>
        <w:ind w:left="8588"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370"/>
    <w:rsid w:val="00043448"/>
    <w:rsid w:val="00321F39"/>
    <w:rsid w:val="003C5AAD"/>
    <w:rsid w:val="003F5F1B"/>
    <w:rsid w:val="0048298B"/>
    <w:rsid w:val="00634D50"/>
    <w:rsid w:val="00703455"/>
    <w:rsid w:val="007D58AB"/>
    <w:rsid w:val="0082430A"/>
    <w:rsid w:val="00A22EE1"/>
    <w:rsid w:val="00BD6B4E"/>
    <w:rsid w:val="00BF7F63"/>
    <w:rsid w:val="00D0600B"/>
    <w:rsid w:val="00D86EDE"/>
    <w:rsid w:val="00DD5370"/>
    <w:rsid w:val="00E84F99"/>
  </w:rsids>
  <m:mathPr>
    <m:mathFont m:val="Cambria Math"/>
    <m:brkBin m:val="before"/>
    <m:brkBinSub m:val="--"/>
    <m:smallFrac m:val="0"/>
    <m:dispDef/>
    <m:lMargin m:val="0"/>
    <m:rMargin m:val="0"/>
    <m:defJc m:val="centerGroup"/>
    <m:wrapIndent m:val="1440"/>
    <m:intLim m:val="subSup"/>
    <m:naryLim m:val="undOvr"/>
  </m:mathPr>
  <w:themeFontLang w:val="en-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B28CD8"/>
  <w14:defaultImageDpi w14:val="0"/>
  <w15:docId w15:val="{7FDE99B6-A21C-D940-BCF5-10260681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NP"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kern w:val="0"/>
      <w:sz w:val="22"/>
      <w:szCs w:val="22"/>
      <w:lang w:val="en-US"/>
    </w:rPr>
  </w:style>
  <w:style w:type="paragraph" w:styleId="Heading1">
    <w:name w:val="heading 1"/>
    <w:basedOn w:val="Normal"/>
    <w:next w:val="Normal"/>
    <w:link w:val="Heading1Char"/>
    <w:uiPriority w:val="1"/>
    <w:qFormat/>
    <w:pPr>
      <w:spacing w:before="180"/>
      <w:ind w:left="228"/>
      <w:outlineLvl w:val="0"/>
    </w:pPr>
    <w:rPr>
      <w:b/>
      <w:bCs/>
      <w:sz w:val="36"/>
      <w:szCs w:val="36"/>
    </w:rPr>
  </w:style>
  <w:style w:type="paragraph" w:styleId="Heading2">
    <w:name w:val="heading 2"/>
    <w:basedOn w:val="Normal"/>
    <w:next w:val="Normal"/>
    <w:link w:val="Heading2Char"/>
    <w:uiPriority w:val="1"/>
    <w:qFormat/>
    <w:pPr>
      <w:ind w:left="228"/>
      <w:outlineLvl w:val="1"/>
    </w:pPr>
    <w:rPr>
      <w:b/>
      <w:bCs/>
      <w:sz w:val="31"/>
      <w:szCs w:val="31"/>
      <w:u w:val="single"/>
    </w:rPr>
  </w:style>
  <w:style w:type="paragraph" w:styleId="Heading3">
    <w:name w:val="heading 3"/>
    <w:basedOn w:val="Normal"/>
    <w:next w:val="Normal"/>
    <w:link w:val="Heading3Char"/>
    <w:uiPriority w:val="1"/>
    <w:qFormat/>
    <w:pPr>
      <w:ind w:left="586" w:hanging="358"/>
      <w:outlineLvl w:val="2"/>
    </w:pPr>
    <w:rPr>
      <w:sz w:val="31"/>
      <w:szCs w:val="31"/>
    </w:rPr>
  </w:style>
  <w:style w:type="paragraph" w:styleId="Heading4">
    <w:name w:val="heading 4"/>
    <w:basedOn w:val="Normal"/>
    <w:next w:val="Normal"/>
    <w:link w:val="Heading4Char"/>
    <w:uiPriority w:val="1"/>
    <w:qFormat/>
    <w:pPr>
      <w:ind w:left="228"/>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imes New Roman"/>
      <w:b/>
      <w:bCs/>
      <w:kern w:val="32"/>
      <w:sz w:val="32"/>
      <w:szCs w:val="32"/>
      <w:lang w:val="en-US" w:eastAsia="x-none"/>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kern w:val="0"/>
      <w:sz w:val="28"/>
      <w:szCs w:val="28"/>
      <w:lang w:val="en-US" w:eastAsia="x-none"/>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kern w:val="0"/>
      <w:sz w:val="26"/>
      <w:szCs w:val="26"/>
      <w:lang w:val="en-US" w:eastAsia="x-none"/>
    </w:rPr>
  </w:style>
  <w:style w:type="character" w:customStyle="1" w:styleId="Heading4Char">
    <w:name w:val="Heading 4 Char"/>
    <w:basedOn w:val="DefaultParagraphFont"/>
    <w:link w:val="Heading4"/>
    <w:uiPriority w:val="9"/>
    <w:semiHidden/>
    <w:rPr>
      <w:rFonts w:cs="Times New Roman"/>
      <w:b/>
      <w:bCs/>
      <w:kern w:val="0"/>
      <w:sz w:val="28"/>
      <w:szCs w:val="28"/>
      <w:lang w:val="en-US" w:eastAsia="x-none"/>
    </w:rPr>
  </w:style>
  <w:style w:type="paragraph" w:styleId="BodyText">
    <w:name w:val="Body Text"/>
    <w:basedOn w:val="Normal"/>
    <w:link w:val="BodyTextChar"/>
    <w:uiPriority w:val="1"/>
    <w:qFormat/>
    <w:rPr>
      <w:sz w:val="28"/>
      <w:szCs w:val="28"/>
    </w:rPr>
  </w:style>
  <w:style w:type="character" w:customStyle="1" w:styleId="BodyTextChar">
    <w:name w:val="Body Text Char"/>
    <w:basedOn w:val="DefaultParagraphFont"/>
    <w:link w:val="BodyText"/>
    <w:uiPriority w:val="1"/>
    <w:rPr>
      <w:rFonts w:ascii="Times New Roman" w:hAnsi="Times New Roman" w:cs="Times New Roman"/>
      <w:kern w:val="0"/>
      <w:sz w:val="22"/>
      <w:szCs w:val="22"/>
      <w:lang w:val="en-US" w:eastAsia="x-none"/>
    </w:rPr>
  </w:style>
  <w:style w:type="paragraph" w:styleId="Title">
    <w:name w:val="Title"/>
    <w:basedOn w:val="Normal"/>
    <w:next w:val="Normal"/>
    <w:link w:val="TitleChar"/>
    <w:uiPriority w:val="1"/>
    <w:qFormat/>
    <w:pPr>
      <w:spacing w:line="451" w:lineRule="exact"/>
      <w:ind w:left="1614"/>
    </w:pPr>
    <w:rPr>
      <w:b/>
      <w:bCs/>
      <w:sz w:val="40"/>
      <w:szCs w:val="40"/>
    </w:rPr>
  </w:style>
  <w:style w:type="character" w:customStyle="1" w:styleId="TitleChar">
    <w:name w:val="Title Char"/>
    <w:basedOn w:val="DefaultParagraphFont"/>
    <w:link w:val="Title"/>
    <w:uiPriority w:val="10"/>
    <w:rPr>
      <w:rFonts w:asciiTheme="majorHAnsi" w:eastAsiaTheme="majorEastAsia" w:hAnsiTheme="majorHAnsi" w:cs="Times New Roman"/>
      <w:b/>
      <w:bCs/>
      <w:kern w:val="28"/>
      <w:sz w:val="32"/>
      <w:szCs w:val="32"/>
      <w:lang w:val="en-US" w:eastAsia="x-none"/>
    </w:rPr>
  </w:style>
  <w:style w:type="paragraph" w:styleId="ListParagraph">
    <w:name w:val="List Paragraph"/>
    <w:basedOn w:val="Normal"/>
    <w:uiPriority w:val="1"/>
    <w:qFormat/>
    <w:pPr>
      <w:ind w:left="586" w:hanging="358"/>
    </w:pPr>
    <w:rPr>
      <w:sz w:val="24"/>
      <w:szCs w:val="24"/>
    </w:rPr>
  </w:style>
  <w:style w:type="paragraph" w:customStyle="1" w:styleId="TableParagraph">
    <w:name w:val="Table Paragraph"/>
    <w:basedOn w:val="Normal"/>
    <w:uiPriority w:val="1"/>
    <w:qFormat/>
    <w:pPr>
      <w:ind w:left="105"/>
    </w:pPr>
    <w:rPr>
      <w:sz w:val="24"/>
      <w:szCs w:val="24"/>
    </w:rPr>
  </w:style>
  <w:style w:type="character" w:styleId="Hyperlink">
    <w:name w:val="Hyperlink"/>
    <w:basedOn w:val="DefaultParagraphFont"/>
    <w:uiPriority w:val="99"/>
    <w:unhideWhenUsed/>
    <w:rsid w:val="00DD5370"/>
    <w:rPr>
      <w:rFonts w:cs="Times New Roman"/>
      <w:color w:val="0563C1" w:themeColor="hyperlink"/>
      <w:u w:val="single"/>
    </w:rPr>
  </w:style>
  <w:style w:type="character" w:styleId="UnresolvedMention">
    <w:name w:val="Unresolved Mention"/>
    <w:basedOn w:val="DefaultParagraphFont"/>
    <w:uiPriority w:val="99"/>
    <w:semiHidden/>
    <w:unhideWhenUsed/>
    <w:rsid w:val="00DD5370"/>
    <w:rPr>
      <w:rFonts w:cs="Times New Roman"/>
      <w:color w:val="605E5C"/>
      <w:shd w:val="clear" w:color="auto" w:fill="E1DFDD"/>
    </w:rPr>
  </w:style>
  <w:style w:type="paragraph" w:styleId="Header">
    <w:name w:val="header"/>
    <w:basedOn w:val="Normal"/>
    <w:link w:val="HeaderChar"/>
    <w:uiPriority w:val="99"/>
    <w:unhideWhenUsed/>
    <w:rsid w:val="00D86EDE"/>
    <w:pPr>
      <w:tabs>
        <w:tab w:val="center" w:pos="4680"/>
        <w:tab w:val="right" w:pos="9360"/>
      </w:tabs>
    </w:pPr>
  </w:style>
  <w:style w:type="character" w:customStyle="1" w:styleId="HeaderChar">
    <w:name w:val="Header Char"/>
    <w:basedOn w:val="DefaultParagraphFont"/>
    <w:link w:val="Header"/>
    <w:uiPriority w:val="99"/>
    <w:rsid w:val="00D86EDE"/>
    <w:rPr>
      <w:rFonts w:ascii="Times New Roman" w:hAnsi="Times New Roman" w:cs="Times New Roman"/>
      <w:kern w:val="0"/>
      <w:sz w:val="22"/>
      <w:szCs w:val="22"/>
      <w:lang w:val="en-US" w:eastAsia="x-none"/>
    </w:rPr>
  </w:style>
  <w:style w:type="paragraph" w:styleId="Footer">
    <w:name w:val="footer"/>
    <w:basedOn w:val="Normal"/>
    <w:link w:val="FooterChar"/>
    <w:uiPriority w:val="99"/>
    <w:unhideWhenUsed/>
    <w:rsid w:val="00D86EDE"/>
    <w:pPr>
      <w:tabs>
        <w:tab w:val="center" w:pos="4680"/>
        <w:tab w:val="right" w:pos="9360"/>
      </w:tabs>
    </w:pPr>
  </w:style>
  <w:style w:type="character" w:customStyle="1" w:styleId="FooterChar">
    <w:name w:val="Footer Char"/>
    <w:basedOn w:val="DefaultParagraphFont"/>
    <w:link w:val="Footer"/>
    <w:uiPriority w:val="99"/>
    <w:rsid w:val="00D86EDE"/>
    <w:rPr>
      <w:rFonts w:ascii="Times New Roman" w:hAnsi="Times New Roman" w:cs="Times New Roman"/>
      <w:kern w:val="0"/>
      <w:sz w:val="22"/>
      <w:szCs w:val="22"/>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fo@mmihs.edu.n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mihs.edu.n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1974</Words>
  <Characters>11252</Characters>
  <Application>Microsoft Office Word</Application>
  <DocSecurity>0</DocSecurity>
  <Lines>93</Lines>
  <Paragraphs>26</Paragraphs>
  <ScaleCrop>false</ScaleCrop>
  <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NHRC Approval Proposal Format.doc</dc:title>
  <dc:subject/>
  <dc:creator>Michael Falter</dc:creator>
  <cp:keywords/>
  <dc:description/>
  <cp:lastModifiedBy>Khadga</cp:lastModifiedBy>
  <cp:revision>2</cp:revision>
  <dcterms:created xsi:type="dcterms:W3CDTF">2023-09-08T03:38:00Z</dcterms:created>
  <dcterms:modified xsi:type="dcterms:W3CDTF">2023-09-08T03:38:00Z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y fmtid="{D5CDD505-2E9C-101B-9397-08002B2CF9AE}" pid="3" name="Producer">
    <vt:lpwstr>GPL Ghostscript 9.20</vt:lpwstr>
  </property>
</Properties>
</file>